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871C79">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871C79">
      <w:pPr>
        <w:pStyle w:val="20"/>
        <w:rPr>
          <w:b/>
          <w:sz w:val="32"/>
          <w:szCs w:val="32"/>
        </w:rPr>
      </w:pPr>
      <w:r w:rsidRPr="00255694">
        <w:rPr>
          <w:b/>
          <w:sz w:val="32"/>
          <w:szCs w:val="32"/>
        </w:rPr>
        <w:t>АДМИНИСТРАЦИЯ СЕЧЕНОВСКОГО</w:t>
      </w:r>
    </w:p>
    <w:p w14:paraId="006138DF" w14:textId="77777777" w:rsidR="004E3B43" w:rsidRPr="00255694" w:rsidRDefault="004F5508" w:rsidP="00871C79">
      <w:pPr>
        <w:pStyle w:val="20"/>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871C79">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871C79">
      <w:pPr>
        <w:spacing w:after="0" w:line="240" w:lineRule="auto"/>
        <w:jc w:val="center"/>
        <w:rPr>
          <w:rFonts w:ascii="Times New Roman" w:hAnsi="Times New Roman"/>
          <w:b/>
          <w:sz w:val="32"/>
          <w:szCs w:val="32"/>
        </w:rPr>
      </w:pPr>
    </w:p>
    <w:p w14:paraId="2B8347CC" w14:textId="3579F463" w:rsidR="004E3B43" w:rsidRPr="00255694" w:rsidRDefault="0078017F" w:rsidP="00871C79">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871C79">
      <w:pPr>
        <w:spacing w:after="0" w:line="240" w:lineRule="auto"/>
        <w:rPr>
          <w:rFonts w:ascii="Times New Roman" w:hAnsi="Times New Roman"/>
          <w:sz w:val="28"/>
          <w:szCs w:val="28"/>
          <w:u w:val="single"/>
        </w:rPr>
      </w:pPr>
    </w:p>
    <w:p w14:paraId="44C4BB72" w14:textId="75801EEF" w:rsidR="00DA09B8" w:rsidRPr="00740C44" w:rsidRDefault="00CC621C" w:rsidP="00871C79">
      <w:pPr>
        <w:spacing w:after="0" w:line="240" w:lineRule="auto"/>
        <w:rPr>
          <w:rFonts w:ascii="Times New Roman" w:hAnsi="Times New Roman"/>
          <w:sz w:val="28"/>
          <w:szCs w:val="28"/>
          <w:u w:val="single"/>
        </w:rPr>
      </w:pPr>
      <w:r>
        <w:rPr>
          <w:rFonts w:ascii="Times New Roman" w:hAnsi="Times New Roman"/>
          <w:sz w:val="28"/>
          <w:szCs w:val="28"/>
          <w:u w:val="single"/>
        </w:rPr>
        <w:t>2</w:t>
      </w:r>
      <w:r w:rsidR="0050163E">
        <w:rPr>
          <w:rFonts w:ascii="Times New Roman" w:hAnsi="Times New Roman"/>
          <w:sz w:val="28"/>
          <w:szCs w:val="28"/>
          <w:u w:val="single"/>
        </w:rPr>
        <w:t>5</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w:t>
      </w:r>
      <w:r w:rsidR="006B5D5F">
        <w:rPr>
          <w:rFonts w:ascii="Times New Roman" w:hAnsi="Times New Roman"/>
          <w:sz w:val="28"/>
          <w:szCs w:val="28"/>
          <w:u w:val="single"/>
        </w:rPr>
        <w:t>3</w:t>
      </w:r>
      <w:r w:rsidR="00D15B9F">
        <w:rPr>
          <w:rFonts w:ascii="Times New Roman" w:hAnsi="Times New Roman"/>
          <w:sz w:val="28"/>
          <w:szCs w:val="28"/>
          <w:u w:val="single"/>
        </w:rPr>
        <w:t>4</w:t>
      </w:r>
    </w:p>
    <w:p w14:paraId="0B6D56FC" w14:textId="77777777" w:rsidR="0077232D" w:rsidRPr="00255694" w:rsidRDefault="0077232D" w:rsidP="00871C79">
      <w:pPr>
        <w:tabs>
          <w:tab w:val="left" w:pos="709"/>
        </w:tabs>
        <w:spacing w:after="0" w:line="240" w:lineRule="auto"/>
        <w:ind w:firstLine="709"/>
        <w:jc w:val="both"/>
        <w:rPr>
          <w:rFonts w:ascii="Times New Roman" w:eastAsia="Times New Roman" w:hAnsi="Times New Roman"/>
          <w:sz w:val="28"/>
          <w:szCs w:val="28"/>
          <w:lang w:eastAsia="ru-RU"/>
        </w:rPr>
      </w:pPr>
    </w:p>
    <w:p w14:paraId="60A363CC" w14:textId="77777777" w:rsidR="00D15B9F" w:rsidRPr="00D15B9F" w:rsidRDefault="00D15B9F" w:rsidP="00D15B9F">
      <w:pPr>
        <w:suppressAutoHyphens/>
        <w:spacing w:after="0" w:line="240" w:lineRule="auto"/>
        <w:jc w:val="center"/>
        <w:rPr>
          <w:rFonts w:ascii="Times New Roman" w:hAnsi="Times New Roman"/>
          <w:b/>
          <w:color w:val="000000"/>
          <w:sz w:val="28"/>
          <w:szCs w:val="28"/>
          <w:lang w:eastAsia="ar-SA"/>
        </w:rPr>
      </w:pPr>
      <w:r w:rsidRPr="00D15B9F">
        <w:rPr>
          <w:rFonts w:ascii="Times New Roman" w:eastAsia="Times New Roman" w:hAnsi="Times New Roman"/>
          <w:b/>
          <w:sz w:val="28"/>
          <w:szCs w:val="28"/>
          <w:lang w:eastAsia="ar-SA"/>
        </w:rPr>
        <w:t>Об утверждении Административного</w:t>
      </w:r>
      <w:r w:rsidRPr="00D15B9F">
        <w:rPr>
          <w:rFonts w:ascii="Times New Roman" w:eastAsia="Times New Roman" w:hAnsi="Times New Roman"/>
          <w:b/>
          <w:spacing w:val="1"/>
          <w:sz w:val="28"/>
          <w:szCs w:val="28"/>
          <w:lang w:eastAsia="ar-SA"/>
        </w:rPr>
        <w:t xml:space="preserve"> </w:t>
      </w:r>
      <w:r w:rsidRPr="00D15B9F">
        <w:rPr>
          <w:rFonts w:ascii="Times New Roman" w:eastAsia="Times New Roman" w:hAnsi="Times New Roman"/>
          <w:b/>
          <w:sz w:val="28"/>
          <w:szCs w:val="28"/>
          <w:lang w:eastAsia="ar-SA"/>
        </w:rPr>
        <w:t>регламента</w:t>
      </w:r>
      <w:r w:rsidRPr="00D15B9F">
        <w:rPr>
          <w:rFonts w:ascii="Times New Roman" w:eastAsia="Times New Roman" w:hAnsi="Times New Roman"/>
          <w:b/>
          <w:spacing w:val="1"/>
          <w:sz w:val="28"/>
          <w:szCs w:val="28"/>
          <w:lang w:eastAsia="ar-SA"/>
        </w:rPr>
        <w:t xml:space="preserve"> </w:t>
      </w:r>
      <w:r w:rsidRPr="00D15B9F">
        <w:rPr>
          <w:rFonts w:ascii="Times New Roman" w:eastAsia="Times New Roman" w:hAnsi="Times New Roman"/>
          <w:b/>
          <w:sz w:val="28"/>
          <w:szCs w:val="28"/>
          <w:lang w:eastAsia="ar-SA"/>
        </w:rPr>
        <w:t>Администрации</w:t>
      </w:r>
      <w:r w:rsidRPr="00D15B9F">
        <w:rPr>
          <w:rFonts w:ascii="Times New Roman" w:eastAsia="Times New Roman" w:hAnsi="Times New Roman"/>
          <w:b/>
          <w:spacing w:val="1"/>
          <w:sz w:val="28"/>
          <w:szCs w:val="28"/>
          <w:lang w:eastAsia="ar-SA"/>
        </w:rPr>
        <w:t xml:space="preserve"> Сеченовского муниципального </w:t>
      </w:r>
      <w:r w:rsidRPr="00D15B9F">
        <w:rPr>
          <w:rFonts w:ascii="Times New Roman" w:eastAsia="Times New Roman" w:hAnsi="Times New Roman"/>
          <w:b/>
          <w:sz w:val="28"/>
          <w:szCs w:val="28"/>
          <w:lang w:eastAsia="ar-SA"/>
        </w:rPr>
        <w:t>округа</w:t>
      </w:r>
      <w:r w:rsidRPr="00D15B9F">
        <w:rPr>
          <w:rFonts w:ascii="Times New Roman" w:eastAsia="Times New Roman" w:hAnsi="Times New Roman"/>
          <w:b/>
          <w:spacing w:val="1"/>
          <w:sz w:val="28"/>
          <w:szCs w:val="28"/>
          <w:lang w:eastAsia="ar-SA"/>
        </w:rPr>
        <w:t xml:space="preserve"> </w:t>
      </w:r>
      <w:r w:rsidRPr="00D15B9F">
        <w:rPr>
          <w:rFonts w:ascii="Times New Roman" w:eastAsia="Times New Roman" w:hAnsi="Times New Roman"/>
          <w:b/>
          <w:spacing w:val="13"/>
          <w:sz w:val="28"/>
          <w:szCs w:val="28"/>
          <w:lang w:eastAsia="ar-SA"/>
        </w:rPr>
        <w:t xml:space="preserve"> </w:t>
      </w:r>
      <w:r w:rsidRPr="00D15B9F">
        <w:rPr>
          <w:rFonts w:ascii="Times New Roman" w:eastAsia="Times New Roman" w:hAnsi="Times New Roman"/>
          <w:b/>
          <w:sz w:val="28"/>
          <w:szCs w:val="28"/>
          <w:lang w:eastAsia="ar-SA"/>
        </w:rPr>
        <w:t>Нижегородской</w:t>
      </w:r>
      <w:r w:rsidRPr="00D15B9F">
        <w:rPr>
          <w:rFonts w:ascii="Times New Roman" w:eastAsia="Times New Roman" w:hAnsi="Times New Roman"/>
          <w:b/>
          <w:spacing w:val="11"/>
          <w:sz w:val="28"/>
          <w:szCs w:val="28"/>
          <w:lang w:eastAsia="ar-SA"/>
        </w:rPr>
        <w:t xml:space="preserve"> </w:t>
      </w:r>
      <w:r w:rsidRPr="00D15B9F">
        <w:rPr>
          <w:rFonts w:ascii="Times New Roman" w:eastAsia="Times New Roman" w:hAnsi="Times New Roman"/>
          <w:b/>
          <w:sz w:val="28"/>
          <w:szCs w:val="28"/>
          <w:lang w:eastAsia="ar-SA"/>
        </w:rPr>
        <w:t>области</w:t>
      </w:r>
      <w:r w:rsidRPr="00D15B9F">
        <w:rPr>
          <w:rFonts w:ascii="Times New Roman" w:eastAsia="Times New Roman" w:hAnsi="Times New Roman"/>
          <w:b/>
          <w:spacing w:val="11"/>
          <w:sz w:val="28"/>
          <w:szCs w:val="28"/>
          <w:lang w:eastAsia="ar-SA"/>
        </w:rPr>
        <w:t xml:space="preserve"> </w:t>
      </w:r>
      <w:r w:rsidRPr="00D15B9F">
        <w:rPr>
          <w:rFonts w:ascii="Times New Roman" w:eastAsia="Times New Roman" w:hAnsi="Times New Roman"/>
          <w:b/>
          <w:sz w:val="28"/>
          <w:szCs w:val="28"/>
          <w:lang w:eastAsia="ar-SA"/>
        </w:rPr>
        <w:t>по</w:t>
      </w:r>
      <w:r w:rsidRPr="00D15B9F">
        <w:rPr>
          <w:rFonts w:ascii="Times New Roman" w:eastAsia="Times New Roman" w:hAnsi="Times New Roman"/>
          <w:b/>
          <w:spacing w:val="11"/>
          <w:sz w:val="28"/>
          <w:szCs w:val="28"/>
          <w:lang w:eastAsia="ar-SA"/>
        </w:rPr>
        <w:t xml:space="preserve"> </w:t>
      </w:r>
      <w:r w:rsidRPr="00D15B9F">
        <w:rPr>
          <w:rFonts w:ascii="Times New Roman" w:eastAsia="Times New Roman" w:hAnsi="Times New Roman"/>
          <w:b/>
          <w:sz w:val="28"/>
          <w:szCs w:val="28"/>
          <w:lang w:eastAsia="ar-SA"/>
        </w:rPr>
        <w:t>предоставлению</w:t>
      </w:r>
      <w:r w:rsidRPr="00D15B9F">
        <w:rPr>
          <w:rFonts w:ascii="Times New Roman" w:eastAsia="Times New Roman" w:hAnsi="Times New Roman"/>
          <w:b/>
          <w:spacing w:val="9"/>
          <w:sz w:val="28"/>
          <w:szCs w:val="28"/>
          <w:lang w:eastAsia="ar-SA"/>
        </w:rPr>
        <w:t xml:space="preserve"> </w:t>
      </w:r>
      <w:r w:rsidRPr="00D15B9F">
        <w:rPr>
          <w:rFonts w:ascii="Times New Roman" w:eastAsia="Times New Roman" w:hAnsi="Times New Roman"/>
          <w:b/>
          <w:sz w:val="28"/>
          <w:szCs w:val="28"/>
          <w:lang w:eastAsia="ar-SA"/>
        </w:rPr>
        <w:t>муниципальной</w:t>
      </w:r>
      <w:r w:rsidRPr="00D15B9F">
        <w:rPr>
          <w:rFonts w:ascii="Times New Roman" w:eastAsia="Times New Roman" w:hAnsi="Times New Roman"/>
          <w:b/>
          <w:spacing w:val="13"/>
          <w:sz w:val="28"/>
          <w:szCs w:val="28"/>
          <w:lang w:eastAsia="ar-SA"/>
        </w:rPr>
        <w:t xml:space="preserve"> </w:t>
      </w:r>
      <w:r w:rsidRPr="00D15B9F">
        <w:rPr>
          <w:rFonts w:ascii="Times New Roman" w:eastAsia="Times New Roman" w:hAnsi="Times New Roman"/>
          <w:b/>
          <w:sz w:val="28"/>
          <w:szCs w:val="28"/>
          <w:lang w:eastAsia="ar-SA"/>
        </w:rPr>
        <w:t>услуги «</w:t>
      </w:r>
      <w:r w:rsidRPr="00D15B9F">
        <w:rPr>
          <w:rFonts w:ascii="Times New Roman" w:hAnsi="Times New Roman"/>
          <w:b/>
          <w:sz w:val="28"/>
          <w:szCs w:val="28"/>
          <w:lang w:eastAsia="ar-SA"/>
        </w:rPr>
        <w:t>Предоставление информации об очередности предоставления жилых помещений на условиях социального найма</w:t>
      </w:r>
      <w:r w:rsidRPr="00D15B9F">
        <w:rPr>
          <w:rFonts w:ascii="Times New Roman" w:hAnsi="Times New Roman"/>
          <w:b/>
          <w:color w:val="000000"/>
          <w:sz w:val="28"/>
          <w:szCs w:val="28"/>
          <w:lang w:eastAsia="ar-SA"/>
        </w:rPr>
        <w:t xml:space="preserve">» </w:t>
      </w:r>
    </w:p>
    <w:p w14:paraId="77386292" w14:textId="77777777" w:rsidR="00D15B9F" w:rsidRPr="00D15B9F" w:rsidRDefault="00D15B9F" w:rsidP="00D15B9F">
      <w:pPr>
        <w:suppressAutoHyphens/>
        <w:spacing w:after="0" w:line="240" w:lineRule="auto"/>
        <w:ind w:right="542"/>
        <w:jc w:val="center"/>
        <w:rPr>
          <w:rFonts w:ascii="Times New Roman" w:eastAsia="Times New Roman" w:hAnsi="Times New Roman"/>
          <w:b/>
          <w:sz w:val="25"/>
          <w:szCs w:val="25"/>
          <w:lang w:eastAsia="ar-SA"/>
        </w:rPr>
      </w:pPr>
    </w:p>
    <w:p w14:paraId="492A7698" w14:textId="77777777" w:rsidR="00D15B9F" w:rsidRPr="00D15B9F" w:rsidRDefault="00D15B9F" w:rsidP="00D15B9F">
      <w:pPr>
        <w:spacing w:after="0" w:line="240" w:lineRule="auto"/>
        <w:ind w:firstLine="709"/>
        <w:jc w:val="both"/>
        <w:rPr>
          <w:rFonts w:ascii="Times New Roman" w:eastAsia="Times New Roman" w:hAnsi="Times New Roman"/>
          <w:sz w:val="28"/>
          <w:szCs w:val="28"/>
          <w:lang w:eastAsia="ru-RU"/>
        </w:rPr>
      </w:pPr>
      <w:r w:rsidRPr="00D15B9F">
        <w:rPr>
          <w:rFonts w:ascii="Times New Roman" w:eastAsia="Times New Roman" w:hAnsi="Times New Roman"/>
          <w:sz w:val="28"/>
          <w:szCs w:val="28"/>
          <w:lang w:eastAsia="ru-RU"/>
        </w:rPr>
        <w:t>В</w:t>
      </w:r>
      <w:r w:rsidRPr="00D15B9F">
        <w:rPr>
          <w:rFonts w:ascii="Times New Roman" w:eastAsia="Times New Roman" w:hAnsi="Times New Roman"/>
          <w:spacing w:val="1"/>
          <w:sz w:val="28"/>
          <w:szCs w:val="28"/>
          <w:lang w:eastAsia="ru-RU"/>
        </w:rPr>
        <w:t xml:space="preserve"> </w:t>
      </w:r>
      <w:proofErr w:type="gramStart"/>
      <w:r w:rsidRPr="00D15B9F">
        <w:rPr>
          <w:rFonts w:ascii="Times New Roman" w:eastAsia="Times New Roman" w:hAnsi="Times New Roman"/>
          <w:sz w:val="28"/>
          <w:szCs w:val="28"/>
          <w:lang w:eastAsia="ru-RU"/>
        </w:rPr>
        <w:t>целях</w:t>
      </w:r>
      <w:proofErr w:type="gramEnd"/>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приведения</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в</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соответствие</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с</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действующим</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законодательством</w:t>
      </w:r>
      <w:r w:rsidRPr="00D15B9F">
        <w:rPr>
          <w:rFonts w:ascii="Times New Roman" w:eastAsia="Times New Roman" w:hAnsi="Times New Roman"/>
          <w:spacing w:val="-67"/>
          <w:sz w:val="28"/>
          <w:szCs w:val="28"/>
          <w:lang w:eastAsia="ru-RU"/>
        </w:rPr>
        <w:t xml:space="preserve">   </w:t>
      </w:r>
      <w:r w:rsidRPr="00D15B9F">
        <w:rPr>
          <w:rFonts w:ascii="Times New Roman" w:eastAsia="Times New Roman" w:hAnsi="Times New Roman"/>
          <w:sz w:val="28"/>
          <w:szCs w:val="28"/>
          <w:lang w:eastAsia="ru-RU"/>
        </w:rPr>
        <w:t>администрация</w:t>
      </w:r>
      <w:r w:rsidRPr="00D15B9F">
        <w:rPr>
          <w:rFonts w:ascii="Times New Roman" w:eastAsia="Times New Roman" w:hAnsi="Times New Roman"/>
          <w:spacing w:val="1"/>
          <w:sz w:val="28"/>
          <w:szCs w:val="28"/>
          <w:lang w:eastAsia="ru-RU"/>
        </w:rPr>
        <w:t xml:space="preserve"> Сеченовского муниципального </w:t>
      </w:r>
      <w:r w:rsidRPr="00D15B9F">
        <w:rPr>
          <w:rFonts w:ascii="Times New Roman" w:eastAsia="Times New Roman" w:hAnsi="Times New Roman"/>
          <w:sz w:val="28"/>
          <w:szCs w:val="28"/>
          <w:lang w:eastAsia="ru-RU"/>
        </w:rPr>
        <w:t>округа</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Нижегородской</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области</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b/>
          <w:sz w:val="28"/>
          <w:szCs w:val="28"/>
          <w:lang w:eastAsia="ru-RU"/>
        </w:rPr>
        <w:t>постановляет</w:t>
      </w:r>
      <w:r w:rsidRPr="00D15B9F">
        <w:rPr>
          <w:rFonts w:ascii="Times New Roman" w:eastAsia="Times New Roman" w:hAnsi="Times New Roman"/>
          <w:sz w:val="28"/>
          <w:szCs w:val="28"/>
          <w:lang w:eastAsia="ru-RU"/>
        </w:rPr>
        <w:t>:</w:t>
      </w:r>
    </w:p>
    <w:p w14:paraId="7D149349" w14:textId="77777777" w:rsidR="00D15B9F" w:rsidRPr="00D15B9F" w:rsidRDefault="00D15B9F" w:rsidP="00D15B9F">
      <w:pPr>
        <w:suppressAutoHyphens/>
        <w:spacing w:after="0" w:line="240" w:lineRule="auto"/>
        <w:ind w:firstLine="709"/>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ru-RU"/>
        </w:rPr>
        <w:t>1. Утвердить прилагаемый Административный</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регламент</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Администрации</w:t>
      </w:r>
      <w:r w:rsidRPr="00D15B9F">
        <w:rPr>
          <w:rFonts w:ascii="Times New Roman" w:eastAsia="Times New Roman" w:hAnsi="Times New Roman"/>
          <w:spacing w:val="1"/>
          <w:sz w:val="28"/>
          <w:szCs w:val="28"/>
          <w:lang w:eastAsia="ru-RU"/>
        </w:rPr>
        <w:t xml:space="preserve"> Сеченовского муниципального </w:t>
      </w:r>
      <w:r w:rsidRPr="00D15B9F">
        <w:rPr>
          <w:rFonts w:ascii="Times New Roman" w:eastAsia="Times New Roman" w:hAnsi="Times New Roman"/>
          <w:sz w:val="28"/>
          <w:szCs w:val="28"/>
          <w:lang w:eastAsia="ru-RU"/>
        </w:rPr>
        <w:t>округа</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pacing w:val="13"/>
          <w:sz w:val="28"/>
          <w:szCs w:val="28"/>
          <w:lang w:eastAsia="ru-RU"/>
        </w:rPr>
        <w:t xml:space="preserve"> </w:t>
      </w:r>
      <w:r w:rsidRPr="00D15B9F">
        <w:rPr>
          <w:rFonts w:ascii="Times New Roman" w:eastAsia="Times New Roman" w:hAnsi="Times New Roman"/>
          <w:sz w:val="28"/>
          <w:szCs w:val="28"/>
          <w:lang w:eastAsia="ru-RU"/>
        </w:rPr>
        <w:t>Нижегородской</w:t>
      </w:r>
      <w:r w:rsidRPr="00D15B9F">
        <w:rPr>
          <w:rFonts w:ascii="Times New Roman" w:eastAsia="Times New Roman" w:hAnsi="Times New Roman"/>
          <w:spacing w:val="11"/>
          <w:sz w:val="28"/>
          <w:szCs w:val="28"/>
          <w:lang w:eastAsia="ru-RU"/>
        </w:rPr>
        <w:t xml:space="preserve"> </w:t>
      </w:r>
      <w:r w:rsidRPr="00D15B9F">
        <w:rPr>
          <w:rFonts w:ascii="Times New Roman" w:eastAsia="Times New Roman" w:hAnsi="Times New Roman"/>
          <w:sz w:val="28"/>
          <w:szCs w:val="28"/>
          <w:lang w:eastAsia="ru-RU"/>
        </w:rPr>
        <w:t>области</w:t>
      </w:r>
      <w:r w:rsidRPr="00D15B9F">
        <w:rPr>
          <w:rFonts w:ascii="Times New Roman" w:eastAsia="Times New Roman" w:hAnsi="Times New Roman"/>
          <w:spacing w:val="11"/>
          <w:sz w:val="28"/>
          <w:szCs w:val="28"/>
          <w:lang w:eastAsia="ru-RU"/>
        </w:rPr>
        <w:t xml:space="preserve"> </w:t>
      </w:r>
      <w:r w:rsidRPr="00D15B9F">
        <w:rPr>
          <w:rFonts w:ascii="Times New Roman" w:eastAsia="Times New Roman" w:hAnsi="Times New Roman"/>
          <w:sz w:val="28"/>
          <w:szCs w:val="28"/>
          <w:lang w:eastAsia="ru-RU"/>
        </w:rPr>
        <w:t>по</w:t>
      </w:r>
      <w:r w:rsidRPr="00D15B9F">
        <w:rPr>
          <w:rFonts w:ascii="Times New Roman" w:eastAsia="Times New Roman" w:hAnsi="Times New Roman"/>
          <w:spacing w:val="11"/>
          <w:sz w:val="28"/>
          <w:szCs w:val="28"/>
          <w:lang w:eastAsia="ru-RU"/>
        </w:rPr>
        <w:t xml:space="preserve"> </w:t>
      </w:r>
      <w:r w:rsidRPr="00D15B9F">
        <w:rPr>
          <w:rFonts w:ascii="Times New Roman" w:eastAsia="Times New Roman" w:hAnsi="Times New Roman"/>
          <w:sz w:val="28"/>
          <w:szCs w:val="28"/>
          <w:lang w:eastAsia="ru-RU"/>
        </w:rPr>
        <w:t>предоставлению</w:t>
      </w:r>
      <w:r w:rsidRPr="00D15B9F">
        <w:rPr>
          <w:rFonts w:ascii="Times New Roman" w:eastAsia="Times New Roman" w:hAnsi="Times New Roman"/>
          <w:spacing w:val="9"/>
          <w:sz w:val="28"/>
          <w:szCs w:val="28"/>
          <w:lang w:eastAsia="ru-RU"/>
        </w:rPr>
        <w:t xml:space="preserve"> </w:t>
      </w:r>
      <w:r w:rsidRPr="00D15B9F">
        <w:rPr>
          <w:rFonts w:ascii="Times New Roman" w:eastAsia="Times New Roman" w:hAnsi="Times New Roman"/>
          <w:sz w:val="28"/>
          <w:szCs w:val="28"/>
          <w:lang w:eastAsia="ru-RU"/>
        </w:rPr>
        <w:t>муниципальной</w:t>
      </w:r>
      <w:r w:rsidRPr="00D15B9F">
        <w:rPr>
          <w:rFonts w:ascii="Times New Roman" w:eastAsia="Times New Roman" w:hAnsi="Times New Roman"/>
          <w:spacing w:val="13"/>
          <w:sz w:val="28"/>
          <w:szCs w:val="28"/>
          <w:lang w:eastAsia="ru-RU"/>
        </w:rPr>
        <w:t xml:space="preserve"> </w:t>
      </w:r>
      <w:r w:rsidRPr="00D15B9F">
        <w:rPr>
          <w:rFonts w:ascii="Times New Roman" w:eastAsia="Times New Roman" w:hAnsi="Times New Roman"/>
          <w:sz w:val="28"/>
          <w:szCs w:val="28"/>
          <w:lang w:eastAsia="ru-RU"/>
        </w:rPr>
        <w:t>услуги «</w:t>
      </w:r>
      <w:r w:rsidRPr="00D15B9F">
        <w:rPr>
          <w:rFonts w:ascii="Times New Roman" w:hAnsi="Times New Roman"/>
          <w:sz w:val="28"/>
          <w:szCs w:val="28"/>
          <w:lang w:eastAsia="ar-SA"/>
        </w:rPr>
        <w:t>Предоставление информации об очередности предоставления жилых помещений на условиях социального найма</w:t>
      </w:r>
      <w:r w:rsidRPr="00D15B9F">
        <w:rPr>
          <w:rFonts w:ascii="Times New Roman" w:hAnsi="Times New Roman"/>
          <w:color w:val="000000"/>
          <w:sz w:val="28"/>
          <w:szCs w:val="28"/>
          <w:lang w:eastAsia="ar-SA"/>
        </w:rPr>
        <w:t xml:space="preserve">» </w:t>
      </w:r>
    </w:p>
    <w:p w14:paraId="19635135" w14:textId="77777777" w:rsidR="00D15B9F" w:rsidRPr="00D15B9F" w:rsidRDefault="00D15B9F" w:rsidP="00D15B9F">
      <w:pPr>
        <w:suppressAutoHyphens/>
        <w:spacing w:after="0" w:line="240" w:lineRule="auto"/>
        <w:ind w:firstLine="709"/>
        <w:jc w:val="both"/>
        <w:rPr>
          <w:rFonts w:ascii="Times New Roman" w:eastAsia="Times New Roman" w:hAnsi="Times New Roman"/>
          <w:sz w:val="28"/>
          <w:szCs w:val="28"/>
          <w:lang w:eastAsia="ru-RU"/>
        </w:rPr>
      </w:pPr>
      <w:r w:rsidRPr="00D15B9F">
        <w:rPr>
          <w:rFonts w:ascii="Times New Roman" w:eastAsia="Times New Roman" w:hAnsi="Times New Roman"/>
          <w:sz w:val="28"/>
          <w:szCs w:val="28"/>
          <w:lang w:eastAsia="ru-RU"/>
        </w:rPr>
        <w:t>2. Постановление</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администрации</w:t>
      </w:r>
      <w:r w:rsidRPr="00D15B9F">
        <w:rPr>
          <w:rFonts w:ascii="Times New Roman" w:eastAsia="Times New Roman" w:hAnsi="Times New Roman"/>
          <w:spacing w:val="1"/>
          <w:sz w:val="28"/>
          <w:szCs w:val="28"/>
          <w:lang w:eastAsia="ru-RU"/>
        </w:rPr>
        <w:t xml:space="preserve"> Сеченовского муниципального района </w:t>
      </w:r>
      <w:r w:rsidRPr="00D15B9F">
        <w:rPr>
          <w:rFonts w:ascii="Times New Roman" w:eastAsia="Times New Roman" w:hAnsi="Times New Roman"/>
          <w:sz w:val="28"/>
          <w:szCs w:val="28"/>
          <w:lang w:eastAsia="ru-RU"/>
        </w:rPr>
        <w:t>Нижегородской</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области</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от</w:t>
      </w:r>
      <w:r w:rsidRPr="00D15B9F">
        <w:rPr>
          <w:rFonts w:ascii="Times New Roman" w:eastAsia="Times New Roman" w:hAnsi="Times New Roman"/>
          <w:spacing w:val="1"/>
          <w:sz w:val="28"/>
          <w:szCs w:val="28"/>
          <w:lang w:eastAsia="ru-RU"/>
        </w:rPr>
        <w:t xml:space="preserve"> 09.12.</w:t>
      </w:r>
      <w:r w:rsidRPr="00D15B9F">
        <w:rPr>
          <w:rFonts w:ascii="Times New Roman" w:eastAsia="Times New Roman" w:hAnsi="Times New Roman"/>
          <w:sz w:val="28"/>
          <w:szCs w:val="28"/>
          <w:lang w:eastAsia="ru-RU"/>
        </w:rPr>
        <w:t>2022г. № 123</w:t>
      </w:r>
      <w:r w:rsidRPr="00D15B9F">
        <w:rPr>
          <w:rFonts w:ascii="Times New Roman" w:eastAsia="Times New Roman" w:hAnsi="Times New Roman"/>
          <w:spacing w:val="-1"/>
          <w:sz w:val="28"/>
          <w:szCs w:val="28"/>
          <w:lang w:eastAsia="ru-RU"/>
        </w:rPr>
        <w:t xml:space="preserve"> </w:t>
      </w:r>
      <w:r w:rsidRPr="00D15B9F">
        <w:rPr>
          <w:rFonts w:ascii="Times New Roman" w:eastAsia="Times New Roman" w:hAnsi="Times New Roman"/>
          <w:sz w:val="28"/>
          <w:szCs w:val="28"/>
          <w:lang w:eastAsia="ru-RU"/>
        </w:rPr>
        <w:t>«</w:t>
      </w:r>
      <w:r w:rsidRPr="00D15B9F">
        <w:rPr>
          <w:rFonts w:ascii="Times New Roman" w:hAnsi="Times New Roman"/>
          <w:sz w:val="28"/>
          <w:szCs w:val="28"/>
          <w:lang w:eastAsia="ar-SA"/>
        </w:rPr>
        <w:t>Предоставление информации об очередности предоставления жилых помещений на условиях социального найма</w:t>
      </w:r>
      <w:r w:rsidRPr="00D15B9F">
        <w:rPr>
          <w:rFonts w:ascii="Times New Roman" w:eastAsia="Times New Roman" w:hAnsi="Times New Roman"/>
          <w:sz w:val="28"/>
          <w:szCs w:val="28"/>
          <w:lang w:eastAsia="ru-RU"/>
        </w:rPr>
        <w:t xml:space="preserve">» отменить. </w:t>
      </w:r>
    </w:p>
    <w:p w14:paraId="122F1122" w14:textId="77777777" w:rsidR="00D15B9F" w:rsidRPr="00D15B9F" w:rsidRDefault="00D15B9F" w:rsidP="00D15B9F">
      <w:pPr>
        <w:tabs>
          <w:tab w:val="left" w:pos="-2977"/>
        </w:tabs>
        <w:spacing w:after="0" w:line="240" w:lineRule="auto"/>
        <w:ind w:firstLine="709"/>
        <w:contextualSpacing/>
        <w:jc w:val="both"/>
        <w:rPr>
          <w:rFonts w:ascii="Times New Roman" w:hAnsi="Times New Roman"/>
          <w:sz w:val="28"/>
          <w:szCs w:val="28"/>
        </w:rPr>
      </w:pPr>
      <w:r w:rsidRPr="00D15B9F">
        <w:rPr>
          <w:rFonts w:ascii="Times New Roman" w:hAnsi="Times New Roman"/>
          <w:sz w:val="28"/>
          <w:szCs w:val="28"/>
        </w:rPr>
        <w:t xml:space="preserve">3. </w:t>
      </w:r>
      <w:proofErr w:type="gramStart"/>
      <w:r w:rsidRPr="00D15B9F">
        <w:rPr>
          <w:rFonts w:ascii="Times New Roman" w:hAnsi="Times New Roman"/>
          <w:sz w:val="28"/>
          <w:szCs w:val="28"/>
        </w:rPr>
        <w:t>Контроль за</w:t>
      </w:r>
      <w:proofErr w:type="gramEnd"/>
      <w:r w:rsidRPr="00D15B9F">
        <w:rPr>
          <w:rFonts w:ascii="Times New Roman" w:hAnsi="Times New Roman"/>
          <w:sz w:val="28"/>
          <w:szCs w:val="28"/>
        </w:rPr>
        <w:t xml:space="preserve"> исполнением настоящего постановления возложить на заместителя главы администрации – начальника управления капитального строительства, ЖКХ, жилищной политики и жилищного фонда администрации Сеченовского муниципального округа Крупнова Д.А. </w:t>
      </w:r>
    </w:p>
    <w:p w14:paraId="78503575" w14:textId="77777777" w:rsidR="00740C44" w:rsidRPr="00D15B9F" w:rsidRDefault="00740C44" w:rsidP="00740C44">
      <w:pPr>
        <w:spacing w:after="0" w:line="240" w:lineRule="auto"/>
        <w:jc w:val="both"/>
        <w:rPr>
          <w:rFonts w:ascii="Times New Roman" w:hAnsi="Times New Roman"/>
          <w:sz w:val="28"/>
          <w:szCs w:val="28"/>
        </w:rPr>
      </w:pPr>
    </w:p>
    <w:p w14:paraId="3790B3A5" w14:textId="77777777" w:rsidR="00752B2C" w:rsidRDefault="00752B2C" w:rsidP="00871C79">
      <w:pPr>
        <w:tabs>
          <w:tab w:val="left" w:pos="709"/>
        </w:tabs>
        <w:spacing w:after="0" w:line="240" w:lineRule="auto"/>
        <w:jc w:val="both"/>
        <w:rPr>
          <w:rFonts w:ascii="Times New Roman" w:eastAsia="Times New Roman" w:hAnsi="Times New Roman"/>
          <w:b/>
          <w:sz w:val="27"/>
          <w:szCs w:val="27"/>
          <w:lang w:eastAsia="ru-RU"/>
        </w:rPr>
      </w:pPr>
    </w:p>
    <w:p w14:paraId="50D8AA3D" w14:textId="6426231A" w:rsidR="00481817" w:rsidRPr="00255694" w:rsidRDefault="00222F63" w:rsidP="00871C79">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Pr="00D15B9F" w:rsidRDefault="00481817" w:rsidP="00871C79">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381FBEEB" w14:textId="77777777" w:rsidR="00740C44" w:rsidRPr="00D15B9F" w:rsidRDefault="00740C44" w:rsidP="00871C79">
      <w:pPr>
        <w:spacing w:after="0" w:line="240" w:lineRule="auto"/>
        <w:jc w:val="both"/>
        <w:rPr>
          <w:rFonts w:ascii="Times New Roman" w:hAnsi="Times New Roman"/>
          <w:sz w:val="28"/>
        </w:rPr>
      </w:pPr>
    </w:p>
    <w:p w14:paraId="34EC0920" w14:textId="77777777" w:rsidR="00740C44" w:rsidRPr="00D15B9F" w:rsidRDefault="00740C44" w:rsidP="00871C79">
      <w:pPr>
        <w:spacing w:after="0" w:line="240" w:lineRule="auto"/>
        <w:jc w:val="both"/>
        <w:rPr>
          <w:rFonts w:ascii="Times New Roman" w:hAnsi="Times New Roman"/>
          <w:sz w:val="28"/>
        </w:rPr>
      </w:pPr>
    </w:p>
    <w:p w14:paraId="5E26DC9A" w14:textId="77777777" w:rsidR="00740C44" w:rsidRPr="00D15B9F" w:rsidRDefault="00740C44" w:rsidP="00871C79">
      <w:pPr>
        <w:spacing w:after="0" w:line="240" w:lineRule="auto"/>
        <w:jc w:val="both"/>
        <w:rPr>
          <w:rFonts w:ascii="Times New Roman" w:hAnsi="Times New Roman"/>
          <w:sz w:val="28"/>
        </w:rPr>
      </w:pPr>
    </w:p>
    <w:p w14:paraId="13E9E0D5" w14:textId="77777777" w:rsidR="00740C44" w:rsidRPr="00D15B9F" w:rsidRDefault="00740C44" w:rsidP="00871C79">
      <w:pPr>
        <w:spacing w:after="0" w:line="240" w:lineRule="auto"/>
        <w:jc w:val="both"/>
        <w:rPr>
          <w:rFonts w:ascii="Times New Roman" w:hAnsi="Times New Roman"/>
          <w:sz w:val="28"/>
        </w:rPr>
      </w:pPr>
    </w:p>
    <w:p w14:paraId="0E62F98A" w14:textId="77777777" w:rsidR="00740C44" w:rsidRPr="00D15B9F" w:rsidRDefault="00740C44" w:rsidP="00871C79">
      <w:pPr>
        <w:spacing w:after="0" w:line="240" w:lineRule="auto"/>
        <w:jc w:val="both"/>
        <w:rPr>
          <w:rFonts w:ascii="Times New Roman" w:hAnsi="Times New Roman"/>
          <w:sz w:val="28"/>
        </w:rPr>
      </w:pPr>
    </w:p>
    <w:p w14:paraId="060BD26B" w14:textId="77777777" w:rsidR="00740C44" w:rsidRDefault="00740C44" w:rsidP="00871C79">
      <w:pPr>
        <w:spacing w:after="0" w:line="240" w:lineRule="auto"/>
        <w:jc w:val="both"/>
        <w:rPr>
          <w:rFonts w:ascii="Times New Roman" w:hAnsi="Times New Roman"/>
          <w:sz w:val="28"/>
        </w:rPr>
      </w:pPr>
    </w:p>
    <w:p w14:paraId="16560480" w14:textId="77777777" w:rsidR="00D15B9F" w:rsidRPr="00D15B9F" w:rsidRDefault="00D15B9F" w:rsidP="00D15B9F">
      <w:pPr>
        <w:widowControl w:val="0"/>
        <w:autoSpaceDE w:val="0"/>
        <w:autoSpaceDN w:val="0"/>
        <w:spacing w:after="0" w:line="240" w:lineRule="auto"/>
        <w:jc w:val="right"/>
        <w:rPr>
          <w:rFonts w:ascii="Times New Roman" w:eastAsia="Times New Roman" w:hAnsi="Times New Roman"/>
          <w:b/>
          <w:sz w:val="24"/>
          <w:szCs w:val="24"/>
          <w:lang w:eastAsia="ru-RU"/>
        </w:rPr>
      </w:pPr>
      <w:r w:rsidRPr="00D15B9F">
        <w:rPr>
          <w:rFonts w:ascii="Times New Roman" w:eastAsia="Times New Roman" w:hAnsi="Times New Roman"/>
          <w:b/>
          <w:sz w:val="24"/>
          <w:szCs w:val="24"/>
          <w:lang w:eastAsia="ru-RU"/>
        </w:rPr>
        <w:lastRenderedPageBreak/>
        <w:t>УТВЕРЖДЕН</w:t>
      </w:r>
    </w:p>
    <w:p w14:paraId="7CF76675" w14:textId="77777777" w:rsidR="00D15B9F" w:rsidRPr="00D15B9F" w:rsidRDefault="00D15B9F" w:rsidP="00D15B9F">
      <w:pPr>
        <w:widowControl w:val="0"/>
        <w:autoSpaceDE w:val="0"/>
        <w:autoSpaceDN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постановлением Администрации</w:t>
      </w:r>
    </w:p>
    <w:p w14:paraId="3A228D0B" w14:textId="77777777" w:rsidR="00D15B9F" w:rsidRPr="00D15B9F" w:rsidRDefault="00D15B9F" w:rsidP="00D15B9F">
      <w:pPr>
        <w:widowControl w:val="0"/>
        <w:autoSpaceDE w:val="0"/>
        <w:autoSpaceDN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Сеченовского муниципального  округа </w:t>
      </w:r>
    </w:p>
    <w:p w14:paraId="5A89A01C" w14:textId="77777777" w:rsidR="00D15B9F" w:rsidRPr="00D15B9F" w:rsidRDefault="00D15B9F" w:rsidP="00D15B9F">
      <w:pPr>
        <w:widowControl w:val="0"/>
        <w:autoSpaceDE w:val="0"/>
        <w:autoSpaceDN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Нижегородской области</w:t>
      </w:r>
    </w:p>
    <w:p w14:paraId="6CD02617" w14:textId="1AC65674" w:rsidR="00D15B9F" w:rsidRPr="00D15B9F" w:rsidRDefault="00D15B9F" w:rsidP="00D15B9F">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25.12.2024г. № 1034</w:t>
      </w:r>
    </w:p>
    <w:p w14:paraId="08522AFB" w14:textId="77777777" w:rsidR="00D15B9F" w:rsidRPr="00D15B9F" w:rsidRDefault="00D15B9F" w:rsidP="00D15B9F">
      <w:pPr>
        <w:suppressAutoHyphens/>
        <w:autoSpaceDE w:val="0"/>
        <w:spacing w:after="0" w:line="480" w:lineRule="auto"/>
        <w:jc w:val="right"/>
        <w:rPr>
          <w:rFonts w:ascii="Times New Roman" w:eastAsia="Times New Roman" w:hAnsi="Times New Roman" w:cs="Calibri"/>
          <w:sz w:val="24"/>
          <w:szCs w:val="24"/>
          <w:lang w:eastAsia="ar-SA"/>
        </w:rPr>
      </w:pPr>
    </w:p>
    <w:p w14:paraId="5347A4F1" w14:textId="77777777" w:rsidR="00D15B9F" w:rsidRPr="00D15B9F" w:rsidRDefault="00D15B9F" w:rsidP="00D15B9F">
      <w:pPr>
        <w:suppressAutoHyphens/>
        <w:spacing w:after="0" w:line="240" w:lineRule="auto"/>
        <w:jc w:val="center"/>
        <w:rPr>
          <w:rFonts w:ascii="Times New Roman" w:eastAsia="Times New Roman" w:hAnsi="Times New Roman" w:cs="Calibri"/>
          <w:b/>
          <w:sz w:val="24"/>
          <w:szCs w:val="24"/>
          <w:lang w:eastAsia="ar-SA"/>
        </w:rPr>
      </w:pPr>
      <w:r w:rsidRPr="00D15B9F">
        <w:rPr>
          <w:rFonts w:ascii="Times New Roman" w:eastAsia="Times New Roman" w:hAnsi="Times New Roman" w:cs="Calibri"/>
          <w:b/>
          <w:sz w:val="24"/>
          <w:szCs w:val="24"/>
          <w:lang w:eastAsia="ar-SA"/>
        </w:rPr>
        <w:t xml:space="preserve">Административный регламент Администрации Сеченовского муниципального округа Нижегородской области по предоставлению муниципальной услуги </w:t>
      </w:r>
      <w:r w:rsidRPr="00D15B9F">
        <w:rPr>
          <w:rFonts w:ascii="Times New Roman" w:hAnsi="Times New Roman"/>
          <w:b/>
          <w:color w:val="000000"/>
          <w:sz w:val="24"/>
          <w:szCs w:val="24"/>
          <w:lang w:eastAsia="ar-SA"/>
        </w:rPr>
        <w:t>«</w:t>
      </w:r>
      <w:r w:rsidRPr="00D15B9F">
        <w:rPr>
          <w:rFonts w:ascii="Times New Roman" w:hAnsi="Times New Roman"/>
          <w:b/>
          <w:sz w:val="24"/>
          <w:szCs w:val="24"/>
          <w:lang w:eastAsia="ar-SA"/>
        </w:rPr>
        <w:t>Предоставление информации об очередности предоставления жилых помещений на условиях социального найма</w:t>
      </w:r>
      <w:r w:rsidRPr="00D15B9F">
        <w:rPr>
          <w:rFonts w:ascii="Times New Roman" w:hAnsi="Times New Roman"/>
          <w:b/>
          <w:color w:val="000000"/>
          <w:sz w:val="24"/>
          <w:szCs w:val="24"/>
          <w:lang w:eastAsia="ar-SA"/>
        </w:rPr>
        <w:t>»</w:t>
      </w:r>
      <w:r w:rsidRPr="00D15B9F">
        <w:rPr>
          <w:rFonts w:ascii="Times New Roman" w:hAnsi="Times New Roman"/>
          <w:color w:val="000000"/>
          <w:sz w:val="24"/>
          <w:szCs w:val="24"/>
          <w:lang w:eastAsia="ar-SA"/>
        </w:rPr>
        <w:t xml:space="preserve"> </w:t>
      </w:r>
    </w:p>
    <w:p w14:paraId="7E8F8F82" w14:textId="77777777" w:rsidR="00D15B9F" w:rsidRPr="00D15B9F" w:rsidRDefault="00D15B9F" w:rsidP="00D15B9F">
      <w:pPr>
        <w:suppressAutoHyphens/>
        <w:spacing w:after="0" w:line="240" w:lineRule="auto"/>
        <w:jc w:val="center"/>
        <w:rPr>
          <w:rFonts w:ascii="Times New Roman" w:eastAsia="Times New Roman" w:hAnsi="Times New Roman" w:cs="Calibri"/>
          <w:sz w:val="24"/>
          <w:szCs w:val="24"/>
          <w:lang w:eastAsia="ar-SA"/>
        </w:rPr>
      </w:pPr>
    </w:p>
    <w:p w14:paraId="648165E3" w14:textId="77777777" w:rsidR="00D15B9F" w:rsidRPr="00D15B9F" w:rsidRDefault="00D15B9F" w:rsidP="00D15B9F">
      <w:pPr>
        <w:suppressAutoHyphens/>
        <w:kinsoku w:val="0"/>
        <w:overflowPunct w:val="0"/>
        <w:spacing w:after="0" w:line="20" w:lineRule="atLeast"/>
        <w:ind w:right="2" w:firstLine="709"/>
        <w:contextualSpacing/>
        <w:jc w:val="center"/>
        <w:rPr>
          <w:rFonts w:ascii="Times New Roman" w:eastAsia="Times New Roman" w:hAnsi="Times New Roman"/>
          <w:b/>
          <w:sz w:val="24"/>
          <w:szCs w:val="24"/>
          <w:lang w:val="x-none" w:eastAsia="x-none"/>
        </w:rPr>
      </w:pPr>
      <w:r w:rsidRPr="00D15B9F">
        <w:rPr>
          <w:rFonts w:ascii="Times New Roman" w:eastAsia="Times New Roman" w:hAnsi="Times New Roman" w:cs="Calibri"/>
          <w:b/>
          <w:sz w:val="24"/>
          <w:szCs w:val="24"/>
          <w:lang w:eastAsia="ar-SA"/>
        </w:rPr>
        <w:t xml:space="preserve"> </w:t>
      </w:r>
    </w:p>
    <w:p w14:paraId="532E9273" w14:textId="77777777" w:rsidR="00D15B9F" w:rsidRPr="00D15B9F" w:rsidRDefault="00D15B9F" w:rsidP="00D15B9F">
      <w:pPr>
        <w:widowControl w:val="0"/>
        <w:kinsoku w:val="0"/>
        <w:overflowPunct w:val="0"/>
        <w:autoSpaceDE w:val="0"/>
        <w:autoSpaceDN w:val="0"/>
        <w:adjustRightInd w:val="0"/>
        <w:spacing w:after="0" w:line="20" w:lineRule="atLeast"/>
        <w:ind w:right="2"/>
        <w:contextualSpacing/>
        <w:jc w:val="center"/>
        <w:outlineLvl w:val="0"/>
        <w:rPr>
          <w:rFonts w:ascii="Times New Roman" w:eastAsia="Times New Roman" w:hAnsi="Times New Roman"/>
          <w:b/>
          <w:bCs/>
          <w:sz w:val="24"/>
          <w:szCs w:val="24"/>
          <w:lang w:eastAsia="ru-RU"/>
        </w:rPr>
      </w:pPr>
      <w:r w:rsidRPr="00D15B9F">
        <w:rPr>
          <w:rFonts w:ascii="Times New Roman" w:eastAsia="Times New Roman" w:hAnsi="Times New Roman"/>
          <w:b/>
          <w:bCs/>
          <w:sz w:val="24"/>
          <w:szCs w:val="24"/>
          <w:lang w:eastAsia="ru-RU"/>
        </w:rPr>
        <w:t>I. Общие положения</w:t>
      </w:r>
    </w:p>
    <w:p w14:paraId="3CB52F94"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center"/>
        <w:rPr>
          <w:rFonts w:ascii="Times New Roman" w:eastAsia="Times New Roman" w:hAnsi="Times New Roman"/>
          <w:b/>
          <w:bCs/>
          <w:sz w:val="24"/>
          <w:szCs w:val="24"/>
          <w:lang w:val="x-none" w:eastAsia="x-none"/>
        </w:rPr>
      </w:pPr>
    </w:p>
    <w:p w14:paraId="0DEF0687" w14:textId="77777777" w:rsidR="00D15B9F" w:rsidRPr="00D15B9F" w:rsidRDefault="00D15B9F" w:rsidP="00D15B9F">
      <w:pPr>
        <w:suppressAutoHyphens/>
        <w:autoSpaceDE w:val="0"/>
        <w:spacing w:after="0" w:line="240" w:lineRule="auto"/>
        <w:ind w:firstLine="709"/>
        <w:jc w:val="center"/>
        <w:rPr>
          <w:rFonts w:ascii="Times New Roman" w:eastAsia="Times New Roman" w:hAnsi="Times New Roman"/>
          <w:b/>
          <w:bCs/>
          <w:sz w:val="24"/>
          <w:szCs w:val="24"/>
          <w:lang w:eastAsia="ru-RU"/>
        </w:rPr>
      </w:pPr>
      <w:bookmarkStart w:id="0" w:name="_Toc110269021"/>
      <w:r w:rsidRPr="00D15B9F">
        <w:rPr>
          <w:rFonts w:ascii="Times New Roman" w:eastAsia="Times New Roman" w:hAnsi="Times New Roman"/>
          <w:b/>
          <w:bCs/>
          <w:sz w:val="24"/>
          <w:szCs w:val="24"/>
          <w:lang w:eastAsia="ru-RU"/>
        </w:rPr>
        <w:t>Предмет регулирования административного регламента</w:t>
      </w:r>
      <w:bookmarkEnd w:id="0"/>
    </w:p>
    <w:p w14:paraId="25DA20A4" w14:textId="77777777" w:rsidR="00D15B9F" w:rsidRPr="00D15B9F" w:rsidRDefault="00D15B9F" w:rsidP="00D15B9F">
      <w:pPr>
        <w:suppressAutoHyphens/>
        <w:autoSpaceDE w:val="0"/>
        <w:spacing w:after="0" w:line="240" w:lineRule="auto"/>
        <w:ind w:firstLine="709"/>
        <w:jc w:val="both"/>
        <w:rPr>
          <w:rFonts w:ascii="Times New Roman" w:eastAsia="Times New Roman" w:hAnsi="Times New Roman" w:cs="Calibri"/>
          <w:sz w:val="24"/>
          <w:szCs w:val="24"/>
          <w:lang w:eastAsia="ar-SA"/>
        </w:rPr>
      </w:pPr>
    </w:p>
    <w:p w14:paraId="3C2304E0" w14:textId="77777777" w:rsidR="00D15B9F" w:rsidRPr="00D15B9F" w:rsidRDefault="00D15B9F" w:rsidP="00D15B9F">
      <w:pPr>
        <w:suppressAutoHyphens/>
        <w:spacing w:after="0" w:line="240" w:lineRule="auto"/>
        <w:ind w:firstLine="709"/>
        <w:jc w:val="both"/>
        <w:rPr>
          <w:rFonts w:ascii="Times New Roman" w:eastAsia="Times New Roman" w:hAnsi="Times New Roman" w:cs="Calibri"/>
          <w:b/>
          <w:sz w:val="24"/>
          <w:szCs w:val="24"/>
          <w:lang w:eastAsia="ar-SA"/>
        </w:rPr>
      </w:pPr>
      <w:r w:rsidRPr="00D15B9F">
        <w:rPr>
          <w:rFonts w:ascii="Times New Roman" w:eastAsia="Times New Roman" w:hAnsi="Times New Roman"/>
          <w:sz w:val="28"/>
          <w:szCs w:val="28"/>
          <w:lang w:eastAsia="ru-RU"/>
        </w:rPr>
        <w:tab/>
      </w:r>
      <w:r w:rsidRPr="00D15B9F">
        <w:rPr>
          <w:rFonts w:ascii="Times New Roman" w:eastAsia="Times New Roman" w:hAnsi="Times New Roman"/>
          <w:color w:val="000000"/>
          <w:sz w:val="24"/>
          <w:szCs w:val="24"/>
          <w:lang w:eastAsia="ru-RU"/>
        </w:rPr>
        <w:t xml:space="preserve">1.1. Административный регламент определяет порядок предоставления муниципальной услуги </w:t>
      </w:r>
      <w:r w:rsidRPr="00D15B9F">
        <w:rPr>
          <w:rFonts w:ascii="Times New Roman" w:hAnsi="Times New Roman"/>
          <w:color w:val="000000"/>
          <w:sz w:val="24"/>
          <w:szCs w:val="24"/>
          <w:lang w:eastAsia="ar-SA"/>
        </w:rPr>
        <w:t>«</w:t>
      </w:r>
      <w:r w:rsidRPr="00D15B9F">
        <w:rPr>
          <w:rFonts w:ascii="Times New Roman" w:hAnsi="Times New Roman"/>
          <w:sz w:val="24"/>
          <w:szCs w:val="24"/>
          <w:lang w:eastAsia="ar-SA"/>
        </w:rPr>
        <w:t>Предоставление информации об очередности предоставления жилых помещений на условиях социального найма</w:t>
      </w:r>
      <w:r w:rsidRPr="00D15B9F">
        <w:rPr>
          <w:rFonts w:ascii="Times New Roman" w:hAnsi="Times New Roman"/>
          <w:color w:val="000000"/>
          <w:sz w:val="24"/>
          <w:szCs w:val="24"/>
          <w:lang w:eastAsia="ar-SA"/>
        </w:rPr>
        <w:t xml:space="preserve">» </w:t>
      </w:r>
      <w:r w:rsidRPr="00D15B9F">
        <w:rPr>
          <w:rFonts w:ascii="Times New Roman" w:eastAsia="Times New Roman" w:hAnsi="Times New Roman"/>
          <w:color w:val="000000"/>
          <w:sz w:val="24"/>
          <w:szCs w:val="24"/>
          <w:lang w:eastAsia="ru-RU"/>
        </w:rPr>
        <w:t>(далее – Административный регламент).</w:t>
      </w:r>
    </w:p>
    <w:p w14:paraId="267EE24A" w14:textId="77777777" w:rsidR="00D15B9F" w:rsidRPr="00D15B9F" w:rsidRDefault="00D15B9F" w:rsidP="00D15B9F">
      <w:pPr>
        <w:autoSpaceDE w:val="0"/>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 Административный регламент разработан в </w:t>
      </w:r>
      <w:proofErr w:type="gramStart"/>
      <w:r w:rsidRPr="00D15B9F">
        <w:rPr>
          <w:rFonts w:ascii="Times New Roman" w:eastAsia="Times New Roman" w:hAnsi="Times New Roman"/>
          <w:color w:val="000000"/>
          <w:sz w:val="24"/>
          <w:szCs w:val="24"/>
          <w:lang w:eastAsia="ru-RU"/>
        </w:rPr>
        <w:t>целях</w:t>
      </w:r>
      <w:proofErr w:type="gramEnd"/>
      <w:r w:rsidRPr="00D15B9F">
        <w:rPr>
          <w:rFonts w:ascii="Times New Roman" w:eastAsia="Times New Roman" w:hAnsi="Times New Roman"/>
          <w:color w:val="000000"/>
          <w:sz w:val="24"/>
          <w:szCs w:val="24"/>
          <w:lang w:eastAsia="ru-RU"/>
        </w:rPr>
        <w:t xml:space="preserve">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14:paraId="6CBBED59" w14:textId="77777777" w:rsidR="00D15B9F" w:rsidRPr="00D15B9F" w:rsidRDefault="00D15B9F" w:rsidP="00D15B9F">
      <w:pPr>
        <w:autoSpaceDE w:val="0"/>
        <w:spacing w:after="0" w:line="240" w:lineRule="auto"/>
        <w:ind w:firstLine="709"/>
        <w:jc w:val="both"/>
        <w:rPr>
          <w:rFonts w:ascii="Times New Roman" w:eastAsia="Times New Roman" w:hAnsi="Times New Roman"/>
          <w:color w:val="000000"/>
          <w:sz w:val="24"/>
          <w:szCs w:val="24"/>
          <w:lang w:eastAsia="ru-RU"/>
        </w:rPr>
      </w:pPr>
      <w:proofErr w:type="gramStart"/>
      <w:r w:rsidRPr="00D15B9F">
        <w:rPr>
          <w:rFonts w:ascii="Times New Roman" w:eastAsia="Times New Roman" w:hAnsi="Times New Roman"/>
          <w:color w:val="000000"/>
          <w:sz w:val="24"/>
          <w:szCs w:val="24"/>
          <w:lang w:eastAsia="ru-RU"/>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действий (бездействия) </w:t>
      </w:r>
      <w:r w:rsidRPr="00D15B9F">
        <w:rPr>
          <w:rFonts w:ascii="Times New Roman" w:eastAsia="Times New Roman" w:hAnsi="Times New Roman"/>
          <w:sz w:val="24"/>
          <w:szCs w:val="24"/>
          <w:lang w:eastAsia="ru-RU"/>
        </w:rPr>
        <w:t>органа, предоставляющего муниципальную услугу, а также его должностных лиц,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также</w:t>
      </w:r>
      <w:proofErr w:type="gramEnd"/>
      <w:r w:rsidRPr="00D15B9F">
        <w:rPr>
          <w:rFonts w:ascii="Times New Roman" w:eastAsia="Times New Roman" w:hAnsi="Times New Roman"/>
          <w:sz w:val="24"/>
          <w:szCs w:val="24"/>
          <w:lang w:eastAsia="ru-RU"/>
        </w:rPr>
        <w:t xml:space="preserve"> – МФЦ),</w:t>
      </w:r>
      <w:r w:rsidRPr="00D15B9F">
        <w:rPr>
          <w:rFonts w:ascii="Times New Roman" w:eastAsia="Times New Roman" w:hAnsi="Times New Roman"/>
          <w:color w:val="000000"/>
          <w:sz w:val="24"/>
          <w:szCs w:val="24"/>
          <w:lang w:eastAsia="ru-RU"/>
        </w:rPr>
        <w:t xml:space="preserve"> работников МФЦ при предоставлении муниципальной услуги.</w:t>
      </w:r>
    </w:p>
    <w:p w14:paraId="008D5F94" w14:textId="77777777" w:rsidR="00D15B9F" w:rsidRPr="00D15B9F" w:rsidRDefault="00D15B9F" w:rsidP="00D15B9F">
      <w:pPr>
        <w:suppressAutoHyphens/>
        <w:spacing w:after="0" w:line="240" w:lineRule="auto"/>
        <w:ind w:firstLine="709"/>
        <w:jc w:val="both"/>
        <w:rPr>
          <w:rFonts w:ascii="Times New Roman" w:eastAsia="Times New Roman" w:hAnsi="Times New Roman" w:cs="Calibri"/>
          <w:sz w:val="24"/>
          <w:szCs w:val="24"/>
          <w:lang w:eastAsia="ar-SA"/>
        </w:rPr>
      </w:pPr>
    </w:p>
    <w:p w14:paraId="4A9867FD" w14:textId="77777777" w:rsidR="00D15B9F" w:rsidRPr="00D15B9F" w:rsidRDefault="00D15B9F" w:rsidP="00D15B9F">
      <w:pPr>
        <w:spacing w:after="0" w:line="240" w:lineRule="auto"/>
        <w:ind w:firstLine="709"/>
        <w:jc w:val="center"/>
        <w:rPr>
          <w:rFonts w:ascii="Times New Roman" w:hAnsi="Times New Roman"/>
          <w:b/>
          <w:sz w:val="24"/>
          <w:szCs w:val="24"/>
          <w:lang w:eastAsia="ru-RU"/>
        </w:rPr>
      </w:pPr>
      <w:r w:rsidRPr="00D15B9F">
        <w:rPr>
          <w:rFonts w:ascii="Times New Roman" w:hAnsi="Times New Roman"/>
          <w:b/>
          <w:sz w:val="24"/>
          <w:szCs w:val="24"/>
          <w:lang w:eastAsia="ru-RU"/>
        </w:rPr>
        <w:t>Круг заявителей</w:t>
      </w:r>
    </w:p>
    <w:p w14:paraId="53DA29BB" w14:textId="77777777" w:rsidR="00D15B9F" w:rsidRPr="00D15B9F" w:rsidRDefault="00D15B9F" w:rsidP="00D15B9F">
      <w:pPr>
        <w:suppressAutoHyphens/>
        <w:spacing w:after="0" w:line="240" w:lineRule="auto"/>
        <w:ind w:firstLine="709"/>
        <w:jc w:val="both"/>
        <w:rPr>
          <w:rFonts w:ascii="Times New Roman" w:eastAsia="Times New Roman" w:hAnsi="Times New Roman" w:cs="Calibri"/>
          <w:sz w:val="24"/>
          <w:szCs w:val="24"/>
          <w:lang w:eastAsia="ar-SA"/>
        </w:rPr>
      </w:pPr>
    </w:p>
    <w:p w14:paraId="737FC18C"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hAnsi="Times New Roman"/>
          <w:sz w:val="24"/>
          <w:szCs w:val="24"/>
          <w:lang w:eastAsia="ru-RU"/>
        </w:rPr>
        <w:t xml:space="preserve">1.2.1 </w:t>
      </w:r>
      <w:r w:rsidRPr="00D15B9F">
        <w:rPr>
          <w:rFonts w:ascii="Times New Roman" w:eastAsia="Times New Roman" w:hAnsi="Times New Roman"/>
          <w:sz w:val="24"/>
          <w:szCs w:val="24"/>
          <w:lang w:eastAsia="ru-RU"/>
        </w:rPr>
        <w:t>Заявителями, имеющими право на получение муниципальной услуги, являются физические лица - граждане Российской Федерации, иностранные граждане и лица без гражданства, проживающие и зарегистрированные по месту жительства или ранее проживавшие и имевшие постоянную регистрацию на территории Сеченовского муниципального округа  Нижегородской области и состоящие на учете в Администрации Сеченовского муниципального округа  Нижегородской области в качестве нуждающихся в жилых помещениях, предоставляемых по договорам</w:t>
      </w:r>
      <w:proofErr w:type="gramEnd"/>
      <w:r w:rsidRPr="00D15B9F">
        <w:rPr>
          <w:rFonts w:ascii="Times New Roman" w:eastAsia="Times New Roman" w:hAnsi="Times New Roman"/>
          <w:sz w:val="24"/>
          <w:szCs w:val="24"/>
          <w:lang w:eastAsia="ru-RU"/>
        </w:rPr>
        <w:t xml:space="preserve"> социального найма (далее – заявители). </w:t>
      </w:r>
    </w:p>
    <w:p w14:paraId="0731172B"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D15B9F">
        <w:rPr>
          <w:rFonts w:ascii="Times New Roman" w:hAnsi="Times New Roman"/>
          <w:sz w:val="24"/>
          <w:szCs w:val="24"/>
          <w:lang w:eastAsia="ru-RU"/>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roofErr w:type="gramEnd"/>
    </w:p>
    <w:p w14:paraId="0152711E"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p>
    <w:p w14:paraId="52CA2A9E" w14:textId="77777777" w:rsidR="00D15B9F" w:rsidRPr="00D15B9F" w:rsidRDefault="00D15B9F" w:rsidP="00D15B9F">
      <w:pPr>
        <w:suppressAutoHyphens/>
        <w:spacing w:after="0" w:line="240" w:lineRule="auto"/>
        <w:ind w:firstLine="709"/>
        <w:contextualSpacing/>
        <w:jc w:val="both"/>
        <w:rPr>
          <w:rFonts w:ascii="Times New Roman" w:eastAsia="Times New Roman" w:hAnsi="Times New Roman" w:cs="Calibri"/>
          <w:b/>
          <w:color w:val="000000"/>
          <w:sz w:val="28"/>
          <w:szCs w:val="28"/>
          <w:lang w:eastAsia="ar-SA"/>
        </w:rPr>
      </w:pPr>
    </w:p>
    <w:p w14:paraId="30D1DB5F" w14:textId="77777777" w:rsidR="00D15B9F" w:rsidRPr="00D15B9F" w:rsidRDefault="00D15B9F" w:rsidP="00D15B9F">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bCs/>
          <w:sz w:val="24"/>
          <w:szCs w:val="24"/>
          <w:lang w:val="x-none" w:eastAsia="x-none"/>
        </w:rPr>
      </w:pPr>
      <w:bookmarkStart w:id="1" w:name="_Toc110269023"/>
      <w:r w:rsidRPr="00D15B9F">
        <w:rPr>
          <w:rFonts w:ascii="Times New Roman" w:eastAsia="Times New Roman" w:hAnsi="Times New Roman"/>
          <w:b/>
          <w:sz w:val="24"/>
          <w:szCs w:val="24"/>
          <w:lang w:val="x-none" w:eastAsia="x-none"/>
        </w:rPr>
        <w:t xml:space="preserve">Требования предоставления заявителю </w:t>
      </w:r>
      <w:r w:rsidRPr="00D15B9F">
        <w:rPr>
          <w:rFonts w:ascii="Times New Roman" w:eastAsia="Times New Roman" w:hAnsi="Times New Roman"/>
          <w:b/>
          <w:sz w:val="24"/>
          <w:szCs w:val="24"/>
          <w:lang w:eastAsia="x-none"/>
        </w:rPr>
        <w:t>муниципальной</w:t>
      </w:r>
      <w:r w:rsidRPr="00D15B9F">
        <w:rPr>
          <w:rFonts w:ascii="Times New Roman" w:eastAsia="Times New Roman" w:hAnsi="Times New Roman"/>
          <w:b/>
          <w:sz w:val="24"/>
          <w:szCs w:val="24"/>
          <w:lang w:val="x-none" w:eastAsia="x-none"/>
        </w:rPr>
        <w:t xml:space="preserve"> услуги в соответствии </w:t>
      </w:r>
      <w:r w:rsidRPr="00D15B9F">
        <w:rPr>
          <w:rFonts w:ascii="Times New Roman" w:eastAsia="Times New Roman" w:hAnsi="Times New Roman"/>
          <w:b/>
          <w:sz w:val="24"/>
          <w:szCs w:val="24"/>
          <w:lang w:val="x-none" w:eastAsia="x-none"/>
        </w:rPr>
        <w:lastRenderedPageBreak/>
        <w:t xml:space="preserve">с вариантом предоставления </w:t>
      </w:r>
      <w:r w:rsidRPr="00D15B9F">
        <w:rPr>
          <w:rFonts w:ascii="Times New Roman" w:eastAsia="Times New Roman" w:hAnsi="Times New Roman"/>
          <w:b/>
          <w:sz w:val="24"/>
          <w:szCs w:val="24"/>
          <w:lang w:eastAsia="x-none"/>
        </w:rPr>
        <w:t>муниципальной</w:t>
      </w:r>
      <w:r w:rsidRPr="00D15B9F">
        <w:rPr>
          <w:rFonts w:ascii="Times New Roman" w:eastAsia="Times New Roman" w:hAnsi="Times New Roman"/>
          <w:b/>
          <w:sz w:val="24"/>
          <w:szCs w:val="24"/>
          <w:lang w:val="x-none" w:eastAsia="x-none"/>
        </w:rPr>
        <w:t xml:space="preserve"> услуги, соответствующим признакам заявителя, определённым в результате анкетирования, проводимого </w:t>
      </w:r>
      <w:r w:rsidRPr="00D15B9F">
        <w:rPr>
          <w:rFonts w:ascii="Times New Roman" w:eastAsia="Times New Roman" w:hAnsi="Times New Roman"/>
          <w:b/>
          <w:sz w:val="24"/>
          <w:szCs w:val="24"/>
          <w:lang w:eastAsia="x-none"/>
        </w:rPr>
        <w:t>Администрацией Сеченовского муниципального округа</w:t>
      </w:r>
      <w:r w:rsidRPr="00D15B9F">
        <w:rPr>
          <w:rFonts w:ascii="Times New Roman" w:eastAsia="Times New Roman" w:hAnsi="Times New Roman"/>
          <w:b/>
          <w:sz w:val="24"/>
          <w:szCs w:val="24"/>
          <w:lang w:val="x-none" w:eastAsia="x-none"/>
        </w:rPr>
        <w:t xml:space="preserve">, а также результата, за предоставлением которого обратился </w:t>
      </w:r>
      <w:bookmarkEnd w:id="1"/>
      <w:r w:rsidRPr="00D15B9F">
        <w:rPr>
          <w:rFonts w:ascii="Times New Roman" w:eastAsia="Times New Roman" w:hAnsi="Times New Roman"/>
          <w:b/>
          <w:sz w:val="24"/>
          <w:szCs w:val="24"/>
          <w:lang w:val="x-none" w:eastAsia="x-none"/>
        </w:rPr>
        <w:t>заявитель</w:t>
      </w:r>
    </w:p>
    <w:p w14:paraId="7DD9A6FF" w14:textId="77777777" w:rsidR="00D15B9F" w:rsidRPr="00D15B9F" w:rsidRDefault="00D15B9F" w:rsidP="00D15B9F">
      <w:pPr>
        <w:suppressAutoHyphens/>
        <w:spacing w:after="0" w:line="240" w:lineRule="auto"/>
        <w:ind w:firstLine="709"/>
        <w:contextualSpacing/>
        <w:jc w:val="both"/>
        <w:rPr>
          <w:rFonts w:ascii="Times New Roman" w:eastAsia="Times New Roman" w:hAnsi="Times New Roman" w:cs="Calibri"/>
          <w:b/>
          <w:color w:val="000000"/>
          <w:sz w:val="28"/>
          <w:szCs w:val="28"/>
          <w:lang w:val="x-none" w:eastAsia="ar-SA"/>
        </w:rPr>
      </w:pPr>
    </w:p>
    <w:p w14:paraId="21E87C86" w14:textId="77777777" w:rsidR="00D15B9F" w:rsidRPr="00D15B9F" w:rsidRDefault="00D15B9F" w:rsidP="00D15B9F">
      <w:pPr>
        <w:suppressAutoHyphens/>
        <w:spacing w:after="0" w:line="240" w:lineRule="auto"/>
        <w:ind w:firstLine="709"/>
        <w:contextualSpacing/>
        <w:jc w:val="both"/>
        <w:rPr>
          <w:rFonts w:ascii="Times New Roman" w:eastAsia="Times New Roman" w:hAnsi="Times New Roman" w:cs="Calibri"/>
          <w:b/>
          <w:color w:val="000000"/>
          <w:sz w:val="28"/>
          <w:szCs w:val="28"/>
          <w:lang w:eastAsia="ar-SA"/>
        </w:rPr>
      </w:pPr>
    </w:p>
    <w:p w14:paraId="6EFDEC21" w14:textId="77777777" w:rsidR="00D15B9F" w:rsidRPr="00D15B9F" w:rsidRDefault="00D15B9F" w:rsidP="00D15B9F">
      <w:pPr>
        <w:spacing w:after="0" w:line="240" w:lineRule="auto"/>
        <w:ind w:firstLine="709"/>
        <w:jc w:val="both"/>
        <w:rPr>
          <w:rFonts w:ascii="Times New Roman" w:eastAsia="Times New Roman" w:hAnsi="Times New Roman"/>
          <w:sz w:val="28"/>
          <w:szCs w:val="28"/>
          <w:lang w:eastAsia="ru-RU"/>
        </w:rPr>
      </w:pPr>
    </w:p>
    <w:p w14:paraId="1E58AAD2" w14:textId="77777777" w:rsidR="00D15B9F" w:rsidRPr="00D15B9F" w:rsidRDefault="00D15B9F" w:rsidP="00D15B9F">
      <w:pPr>
        <w:tabs>
          <w:tab w:val="left" w:pos="426"/>
          <w:tab w:val="left" w:pos="3808"/>
          <w:tab w:val="left" w:pos="4313"/>
          <w:tab w:val="left" w:pos="5638"/>
          <w:tab w:val="left" w:pos="7894"/>
        </w:tabs>
        <w:kinsoku w:val="0"/>
        <w:overflowPunct w:val="0"/>
        <w:spacing w:line="20" w:lineRule="atLeast"/>
        <w:ind w:right="2"/>
        <w:contextualSpacing/>
        <w:jc w:val="both"/>
        <w:rPr>
          <w:rFonts w:ascii="Times New Roman" w:hAnsi="Times New Roman"/>
          <w:sz w:val="24"/>
          <w:szCs w:val="24"/>
          <w:lang w:val="x-none" w:eastAsia="x-none"/>
        </w:rPr>
      </w:pPr>
      <w:r w:rsidRPr="00D15B9F">
        <w:rPr>
          <w:rFonts w:ascii="Times New Roman" w:hAnsi="Times New Roman"/>
          <w:sz w:val="28"/>
          <w:szCs w:val="28"/>
        </w:rPr>
        <w:t>1.3.1.</w:t>
      </w:r>
      <w:r w:rsidRPr="00D15B9F">
        <w:rPr>
          <w:sz w:val="28"/>
          <w:szCs w:val="28"/>
        </w:rPr>
        <w:t xml:space="preserve"> </w:t>
      </w:r>
      <w:r w:rsidRPr="00D15B9F">
        <w:rPr>
          <w:rFonts w:ascii="Times New Roman" w:hAnsi="Times New Roman"/>
          <w:sz w:val="24"/>
          <w:szCs w:val="24"/>
          <w:lang w:val="x-none" w:eastAsia="x-none"/>
        </w:rPr>
        <w:t>Информирование о порядке предоставления муниципальной услуги осуществляется:</w:t>
      </w:r>
    </w:p>
    <w:p w14:paraId="4A9E054B" w14:textId="77777777" w:rsidR="00D15B9F" w:rsidRPr="00D15B9F" w:rsidRDefault="00D15B9F" w:rsidP="00D15B9F">
      <w:pPr>
        <w:widowControl w:val="0"/>
        <w:numPr>
          <w:ilvl w:val="0"/>
          <w:numId w:val="38"/>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непосредственно при личном приёме </w:t>
      </w:r>
      <w:r w:rsidRPr="00D15B9F">
        <w:rPr>
          <w:rFonts w:ascii="Times New Roman" w:hAnsi="Times New Roman"/>
          <w:sz w:val="24"/>
          <w:szCs w:val="24"/>
          <w:lang w:eastAsia="x-none"/>
        </w:rPr>
        <w:t>З</w:t>
      </w:r>
      <w:proofErr w:type="spellStart"/>
      <w:r w:rsidRPr="00D15B9F">
        <w:rPr>
          <w:rFonts w:ascii="Times New Roman" w:hAnsi="Times New Roman"/>
          <w:sz w:val="24"/>
          <w:szCs w:val="24"/>
          <w:lang w:val="x-none" w:eastAsia="x-none"/>
        </w:rPr>
        <w:t>аявителя</w:t>
      </w:r>
      <w:proofErr w:type="spellEnd"/>
      <w:r w:rsidRPr="00D15B9F">
        <w:rPr>
          <w:rFonts w:ascii="Times New Roman" w:hAnsi="Times New Roman"/>
          <w:sz w:val="24"/>
          <w:szCs w:val="24"/>
          <w:lang w:val="x-none" w:eastAsia="x-none"/>
        </w:rPr>
        <w:t xml:space="preserve"> в </w:t>
      </w:r>
      <w:r w:rsidRPr="00D15B9F">
        <w:rPr>
          <w:rFonts w:ascii="Times New Roman" w:hAnsi="Times New Roman"/>
          <w:sz w:val="24"/>
          <w:szCs w:val="24"/>
          <w:lang w:eastAsia="x-none"/>
        </w:rPr>
        <w:t xml:space="preserve">Администрации </w:t>
      </w:r>
      <w:r w:rsidRPr="00D15B9F">
        <w:rPr>
          <w:rFonts w:ascii="Times New Roman" w:hAnsi="Times New Roman"/>
          <w:iCs/>
          <w:sz w:val="24"/>
          <w:szCs w:val="24"/>
          <w:lang w:eastAsia="x-none"/>
        </w:rPr>
        <w:t>Сеченовского муниципального округа</w:t>
      </w:r>
      <w:r w:rsidRPr="00D15B9F">
        <w:rPr>
          <w:rFonts w:ascii="Times New Roman" w:hAnsi="Times New Roman"/>
          <w:sz w:val="24"/>
          <w:szCs w:val="24"/>
          <w:lang w:val="x-none" w:eastAsia="x-none"/>
        </w:rPr>
        <w:t xml:space="preserve"> или многофункциональном центре предоставления государственных и муниципальных услуг (далее </w:t>
      </w:r>
      <w:r w:rsidRPr="00D15B9F">
        <w:rPr>
          <w:rFonts w:ascii="Times New Roman" w:hAnsi="Times New Roman"/>
          <w:sz w:val="24"/>
          <w:szCs w:val="24"/>
          <w:lang w:eastAsia="x-none"/>
        </w:rPr>
        <w:t xml:space="preserve">соответственно </w:t>
      </w:r>
      <w:r w:rsidRPr="00D15B9F">
        <w:rPr>
          <w:rFonts w:ascii="Times New Roman" w:hAnsi="Times New Roman"/>
          <w:sz w:val="24"/>
          <w:szCs w:val="24"/>
          <w:lang w:val="x-none" w:eastAsia="x-none"/>
        </w:rPr>
        <w:t xml:space="preserve">– </w:t>
      </w:r>
      <w:r w:rsidRPr="00D15B9F">
        <w:rPr>
          <w:rFonts w:ascii="Times New Roman" w:hAnsi="Times New Roman"/>
          <w:sz w:val="24"/>
          <w:szCs w:val="24"/>
          <w:lang w:eastAsia="x-none"/>
        </w:rPr>
        <w:t>Уполномоченный орган, МФЦ</w:t>
      </w:r>
      <w:r w:rsidRPr="00D15B9F">
        <w:rPr>
          <w:rFonts w:ascii="Times New Roman" w:hAnsi="Times New Roman"/>
          <w:sz w:val="24"/>
          <w:szCs w:val="24"/>
          <w:lang w:val="x-none" w:eastAsia="x-none"/>
        </w:rPr>
        <w:t>);</w:t>
      </w:r>
    </w:p>
    <w:p w14:paraId="2B3DE145" w14:textId="77777777" w:rsidR="00D15B9F" w:rsidRPr="00D15B9F" w:rsidRDefault="00D15B9F" w:rsidP="00D15B9F">
      <w:pPr>
        <w:widowControl w:val="0"/>
        <w:numPr>
          <w:ilvl w:val="0"/>
          <w:numId w:val="38"/>
        </w:numPr>
        <w:tabs>
          <w:tab w:val="left" w:pos="1160"/>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по телефону Уполномоченн</w:t>
      </w:r>
      <w:r w:rsidRPr="00D15B9F">
        <w:rPr>
          <w:rFonts w:ascii="Times New Roman" w:hAnsi="Times New Roman"/>
          <w:sz w:val="24"/>
          <w:szCs w:val="24"/>
          <w:lang w:eastAsia="x-none"/>
        </w:rPr>
        <w:t>ым</w:t>
      </w:r>
      <w:r w:rsidRPr="00D15B9F">
        <w:rPr>
          <w:rFonts w:ascii="Times New Roman" w:hAnsi="Times New Roman"/>
          <w:sz w:val="24"/>
          <w:szCs w:val="24"/>
          <w:lang w:val="x-none" w:eastAsia="x-none"/>
        </w:rPr>
        <w:t xml:space="preserve"> орган</w:t>
      </w:r>
      <w:r w:rsidRPr="00D15B9F">
        <w:rPr>
          <w:rFonts w:ascii="Times New Roman" w:hAnsi="Times New Roman"/>
          <w:sz w:val="24"/>
          <w:szCs w:val="24"/>
          <w:lang w:eastAsia="x-none"/>
        </w:rPr>
        <w:t>ом</w:t>
      </w:r>
      <w:r w:rsidRPr="00D15B9F">
        <w:rPr>
          <w:rFonts w:ascii="Times New Roman" w:hAnsi="Times New Roman"/>
          <w:sz w:val="24"/>
          <w:szCs w:val="24"/>
          <w:lang w:val="x-none" w:eastAsia="x-none"/>
        </w:rPr>
        <w:t xml:space="preserve"> или </w:t>
      </w:r>
      <w:r w:rsidRPr="00D15B9F">
        <w:rPr>
          <w:rFonts w:ascii="Times New Roman" w:hAnsi="Times New Roman"/>
          <w:sz w:val="24"/>
          <w:szCs w:val="24"/>
          <w:lang w:eastAsia="x-none"/>
        </w:rPr>
        <w:t>МФЦ</w:t>
      </w:r>
      <w:r w:rsidRPr="00D15B9F">
        <w:rPr>
          <w:rFonts w:ascii="Times New Roman" w:hAnsi="Times New Roman"/>
          <w:sz w:val="24"/>
          <w:szCs w:val="24"/>
          <w:lang w:val="x-none" w:eastAsia="x-none"/>
        </w:rPr>
        <w:t>;</w:t>
      </w:r>
    </w:p>
    <w:p w14:paraId="7FF7D16E" w14:textId="77777777" w:rsidR="00D15B9F" w:rsidRPr="00D15B9F" w:rsidRDefault="00D15B9F" w:rsidP="00D15B9F">
      <w:pPr>
        <w:widowControl w:val="0"/>
        <w:numPr>
          <w:ilvl w:val="0"/>
          <w:numId w:val="38"/>
        </w:numPr>
        <w:tabs>
          <w:tab w:val="left" w:pos="1160"/>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 письменно, в том числе посредством электронной почты, факсимильной</w:t>
      </w:r>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связи;</w:t>
      </w:r>
    </w:p>
    <w:p w14:paraId="612A6018" w14:textId="77777777" w:rsidR="00D15B9F" w:rsidRPr="00D15B9F" w:rsidRDefault="00D15B9F" w:rsidP="00D15B9F">
      <w:pPr>
        <w:widowControl w:val="0"/>
        <w:numPr>
          <w:ilvl w:val="0"/>
          <w:numId w:val="39"/>
        </w:numPr>
        <w:tabs>
          <w:tab w:val="left" w:pos="1160"/>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посредством размещения в открытой и доступной форме информации:</w:t>
      </w:r>
    </w:p>
    <w:p w14:paraId="31B57194" w14:textId="77777777" w:rsidR="00D15B9F" w:rsidRPr="00D15B9F" w:rsidRDefault="00D15B9F" w:rsidP="00D15B9F">
      <w:pPr>
        <w:widowControl w:val="0"/>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а) </w:t>
      </w:r>
      <w:r w:rsidRPr="00D15B9F">
        <w:rPr>
          <w:rFonts w:ascii="Times New Roman" w:eastAsia="Times New Roman" w:hAnsi="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D15B9F">
          <w:rPr>
            <w:rFonts w:ascii="Times New Roman" w:eastAsia="Times New Roman" w:hAnsi="Times New Roman"/>
            <w:sz w:val="24"/>
            <w:szCs w:val="24"/>
            <w:lang w:val="x-none" w:eastAsia="x-none"/>
          </w:rPr>
          <w:t>(https://www.gosuslugi.ru/)</w:t>
        </w:r>
      </w:hyperlink>
      <w:r w:rsidRPr="00D15B9F">
        <w:rPr>
          <w:rFonts w:ascii="Times New Roman" w:eastAsia="Times New Roman" w:hAnsi="Times New Roman"/>
          <w:sz w:val="24"/>
          <w:szCs w:val="24"/>
          <w:lang w:val="x-none" w:eastAsia="x-none"/>
        </w:rPr>
        <w:t xml:space="preserve"> (далее – Единый портал);</w:t>
      </w:r>
    </w:p>
    <w:p w14:paraId="18D31415" w14:textId="77777777" w:rsidR="00D15B9F" w:rsidRPr="00D15B9F" w:rsidRDefault="00D15B9F" w:rsidP="00D15B9F">
      <w:pPr>
        <w:widowControl w:val="0"/>
        <w:tabs>
          <w:tab w:val="left" w:pos="1545"/>
          <w:tab w:val="left" w:pos="3521"/>
          <w:tab w:val="left" w:pos="4512"/>
          <w:tab w:val="left" w:pos="7052"/>
          <w:tab w:val="left" w:pos="925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iCs/>
          <w:sz w:val="24"/>
          <w:szCs w:val="24"/>
          <w:lang w:eastAsia="x-none"/>
        </w:rPr>
      </w:pPr>
      <w:r w:rsidRPr="00D15B9F">
        <w:rPr>
          <w:rFonts w:ascii="Times New Roman" w:eastAsia="Times New Roman" w:hAnsi="Times New Roman"/>
          <w:sz w:val="24"/>
          <w:szCs w:val="24"/>
          <w:lang w:eastAsia="x-none"/>
        </w:rPr>
        <w:t>б) </w:t>
      </w:r>
      <w:r w:rsidRPr="00D15B9F">
        <w:rPr>
          <w:rFonts w:ascii="Times New Roman" w:eastAsia="Times New Roman" w:hAnsi="Times New Roman"/>
          <w:sz w:val="24"/>
          <w:szCs w:val="24"/>
          <w:lang w:val="x-none" w:eastAsia="x-none"/>
        </w:rPr>
        <w:t xml:space="preserve">на официальном сайте Уполномоченного органа </w:t>
      </w:r>
      <w:r w:rsidRPr="00D15B9F">
        <w:rPr>
          <w:rFonts w:ascii="Times New Roman" w:eastAsia="Times New Roman" w:hAnsi="Times New Roman"/>
          <w:sz w:val="24"/>
          <w:szCs w:val="24"/>
          <w:lang w:eastAsia="x-none"/>
        </w:rPr>
        <w:t xml:space="preserve">в информационно-телекоммуникационной сети «Интернет» </w:t>
      </w:r>
      <w:r w:rsidRPr="00D15B9F">
        <w:rPr>
          <w:rFonts w:ascii="Times New Roman" w:eastAsia="Times New Roman" w:hAnsi="Times New Roman"/>
          <w:i/>
          <w:iCs/>
          <w:sz w:val="24"/>
          <w:szCs w:val="24"/>
          <w:lang w:val="x-none" w:eastAsia="x-none"/>
        </w:rPr>
        <w:t xml:space="preserve">https://sechenovo.nobl.ru/ </w:t>
      </w:r>
      <w:r w:rsidRPr="00D15B9F">
        <w:rPr>
          <w:rFonts w:ascii="Times New Roman" w:eastAsia="Times New Roman" w:hAnsi="Times New Roman"/>
          <w:iCs/>
          <w:sz w:val="24"/>
          <w:szCs w:val="24"/>
          <w:lang w:eastAsia="x-none"/>
        </w:rPr>
        <w:t>(далее – сеть «Интернет»)</w:t>
      </w:r>
      <w:r w:rsidRPr="00D15B9F">
        <w:rPr>
          <w:rFonts w:ascii="Times New Roman" w:eastAsia="Times New Roman" w:hAnsi="Times New Roman"/>
          <w:sz w:val="24"/>
          <w:szCs w:val="24"/>
          <w:lang w:val="x-none" w:eastAsia="x-none"/>
        </w:rPr>
        <w:t>;</w:t>
      </w:r>
    </w:p>
    <w:p w14:paraId="74B630E2" w14:textId="77777777" w:rsidR="00D15B9F" w:rsidRPr="00D15B9F" w:rsidRDefault="00D15B9F" w:rsidP="00D15B9F">
      <w:pPr>
        <w:widowControl w:val="0"/>
        <w:numPr>
          <w:ilvl w:val="0"/>
          <w:numId w:val="39"/>
        </w:numPr>
        <w:tabs>
          <w:tab w:val="left" w:pos="1160"/>
          <w:tab w:val="left" w:pos="2893"/>
          <w:tab w:val="left" w:pos="4557"/>
          <w:tab w:val="left" w:pos="6288"/>
          <w:tab w:val="left" w:pos="6781"/>
          <w:tab w:val="left" w:pos="9130"/>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посредством размещения информации на информационных стендах Уполномоченного органа или </w:t>
      </w:r>
      <w:r w:rsidRPr="00D15B9F">
        <w:rPr>
          <w:rFonts w:ascii="Times New Roman" w:hAnsi="Times New Roman"/>
          <w:sz w:val="24"/>
          <w:szCs w:val="24"/>
          <w:lang w:eastAsia="x-none"/>
        </w:rPr>
        <w:t>МФЦ</w:t>
      </w:r>
      <w:r w:rsidRPr="00D15B9F">
        <w:rPr>
          <w:rFonts w:ascii="Times New Roman" w:hAnsi="Times New Roman"/>
          <w:sz w:val="24"/>
          <w:szCs w:val="24"/>
          <w:lang w:val="x-none" w:eastAsia="x-none"/>
        </w:rPr>
        <w:t>.</w:t>
      </w:r>
    </w:p>
    <w:p w14:paraId="0C7E4458" w14:textId="77777777" w:rsidR="00D15B9F" w:rsidRPr="00D15B9F" w:rsidRDefault="00D15B9F" w:rsidP="00D15B9F">
      <w:pPr>
        <w:widowControl w:val="0"/>
        <w:tabs>
          <w:tab w:val="left" w:pos="1346"/>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Информирование осуществляется по вопросам, касающимся:</w:t>
      </w:r>
    </w:p>
    <w:p w14:paraId="63108935" w14:textId="77777777" w:rsidR="00D15B9F" w:rsidRPr="00D15B9F" w:rsidRDefault="00D15B9F" w:rsidP="00D15B9F">
      <w:pPr>
        <w:widowControl w:val="0"/>
        <w:tabs>
          <w:tab w:val="left" w:pos="2446"/>
          <w:tab w:val="left" w:pos="3724"/>
          <w:tab w:val="left" w:pos="5343"/>
          <w:tab w:val="left" w:pos="5913"/>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1) </w:t>
      </w:r>
      <w:r w:rsidRPr="00D15B9F">
        <w:rPr>
          <w:rFonts w:ascii="Times New Roman" w:eastAsia="Times New Roman" w:hAnsi="Times New Roman"/>
          <w:sz w:val="24"/>
          <w:szCs w:val="24"/>
          <w:lang w:val="x-none" w:eastAsia="x-none"/>
        </w:rPr>
        <w:t xml:space="preserve">способов подачи заявления о предоставлении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w:t>
      </w:r>
    </w:p>
    <w:p w14:paraId="0C6C9AA9"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2) </w:t>
      </w:r>
      <w:r w:rsidRPr="00D15B9F">
        <w:rPr>
          <w:rFonts w:ascii="Times New Roman" w:eastAsia="Times New Roman" w:hAnsi="Times New Roman"/>
          <w:sz w:val="24"/>
          <w:szCs w:val="24"/>
          <w:lang w:val="x-none" w:eastAsia="x-none"/>
        </w:rPr>
        <w:t xml:space="preserve">адресов Уполномоченного органа и </w:t>
      </w:r>
      <w:r w:rsidRPr="00D15B9F">
        <w:rPr>
          <w:rFonts w:ascii="Times New Roman" w:eastAsia="Times New Roman" w:hAnsi="Times New Roman"/>
          <w:sz w:val="24"/>
          <w:szCs w:val="24"/>
          <w:lang w:eastAsia="x-none"/>
        </w:rPr>
        <w:t>МФЦ</w:t>
      </w:r>
      <w:r w:rsidRPr="00D15B9F">
        <w:rPr>
          <w:rFonts w:ascii="Times New Roman" w:eastAsia="Times New Roman" w:hAnsi="Times New Roman"/>
          <w:sz w:val="24"/>
          <w:szCs w:val="24"/>
          <w:lang w:val="x-none" w:eastAsia="x-none"/>
        </w:rPr>
        <w:t xml:space="preserve">, обращение в которые необходимо для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w:t>
      </w:r>
    </w:p>
    <w:p w14:paraId="3D760828"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3) </w:t>
      </w:r>
      <w:r w:rsidRPr="00D15B9F">
        <w:rPr>
          <w:rFonts w:ascii="Times New Roman" w:eastAsia="Times New Roman" w:hAnsi="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14:paraId="7423BA4C"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4) </w:t>
      </w:r>
      <w:r w:rsidRPr="00D15B9F">
        <w:rPr>
          <w:rFonts w:ascii="Times New Roman" w:eastAsia="Times New Roman" w:hAnsi="Times New Roman"/>
          <w:sz w:val="24"/>
          <w:szCs w:val="24"/>
          <w:lang w:val="x-none" w:eastAsia="x-none"/>
        </w:rPr>
        <w:t xml:space="preserve">документов, необходимых для предоставления </w:t>
      </w:r>
      <w:r w:rsidRPr="00D15B9F">
        <w:rPr>
          <w:rFonts w:ascii="Times New Roman" w:eastAsia="Times New Roman" w:hAnsi="Times New Roman"/>
          <w:sz w:val="24"/>
          <w:szCs w:val="24"/>
          <w:lang w:eastAsia="x-none"/>
        </w:rPr>
        <w:t xml:space="preserve">муниципальной </w:t>
      </w:r>
      <w:r w:rsidRPr="00D15B9F">
        <w:rPr>
          <w:rFonts w:ascii="Times New Roman" w:eastAsia="Times New Roman" w:hAnsi="Times New Roman"/>
          <w:sz w:val="24"/>
          <w:szCs w:val="24"/>
          <w:lang w:val="x-none" w:eastAsia="x-none"/>
        </w:rPr>
        <w:t>услуги;</w:t>
      </w:r>
    </w:p>
    <w:p w14:paraId="19AEF8A9" w14:textId="77777777" w:rsidR="00D15B9F" w:rsidRPr="00D15B9F" w:rsidRDefault="00D15B9F" w:rsidP="00D15B9F">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5) </w:t>
      </w:r>
      <w:r w:rsidRPr="00D15B9F">
        <w:rPr>
          <w:rFonts w:ascii="Times New Roman" w:eastAsia="Times New Roman" w:hAnsi="Times New Roman"/>
          <w:sz w:val="24"/>
          <w:szCs w:val="24"/>
          <w:lang w:val="x-none" w:eastAsia="x-none"/>
        </w:rPr>
        <w:t xml:space="preserve">порядка и сроков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 </w:t>
      </w:r>
    </w:p>
    <w:p w14:paraId="68863965" w14:textId="77777777" w:rsidR="00D15B9F" w:rsidRPr="00D15B9F" w:rsidRDefault="00D15B9F" w:rsidP="00D15B9F">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6) </w:t>
      </w:r>
      <w:r w:rsidRPr="00D15B9F">
        <w:rPr>
          <w:rFonts w:ascii="Times New Roman" w:eastAsia="Times New Roman" w:hAnsi="Times New Roman"/>
          <w:sz w:val="24"/>
          <w:szCs w:val="24"/>
          <w:lang w:val="x-none" w:eastAsia="x-none"/>
        </w:rPr>
        <w:t xml:space="preserve">порядка получения сведений о ходе рассмотрения заявления о предоставлении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 xml:space="preserve">услуги и о результатах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w:t>
      </w:r>
    </w:p>
    <w:p w14:paraId="0054B4E8" w14:textId="77777777" w:rsidR="00D15B9F" w:rsidRPr="00D15B9F" w:rsidRDefault="00D15B9F" w:rsidP="00D15B9F">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7) </w:t>
      </w:r>
      <w:r w:rsidRPr="00D15B9F">
        <w:rPr>
          <w:rFonts w:ascii="Times New Roman" w:eastAsia="Times New Roman" w:hAnsi="Times New Roman"/>
          <w:sz w:val="24"/>
          <w:szCs w:val="24"/>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услуги.</w:t>
      </w:r>
    </w:p>
    <w:p w14:paraId="4CACDA42" w14:textId="77777777" w:rsidR="00D15B9F" w:rsidRPr="00D15B9F" w:rsidRDefault="00D15B9F" w:rsidP="00D15B9F">
      <w:pPr>
        <w:widowControl w:val="0"/>
        <w:tabs>
          <w:tab w:val="left" w:pos="2476"/>
          <w:tab w:val="left" w:pos="4227"/>
          <w:tab w:val="left" w:pos="4758"/>
          <w:tab w:val="left" w:pos="6126"/>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 xml:space="preserve">Получение информации по вопросам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 осуществляется бесплатно.</w:t>
      </w:r>
    </w:p>
    <w:p w14:paraId="1E3DF5BD" w14:textId="77777777" w:rsidR="00D15B9F" w:rsidRPr="00D15B9F" w:rsidRDefault="00D15B9F" w:rsidP="00D15B9F">
      <w:pPr>
        <w:widowControl w:val="0"/>
        <w:tabs>
          <w:tab w:val="left" w:pos="1112"/>
          <w:tab w:val="left" w:pos="1346"/>
          <w:tab w:val="left" w:pos="3623"/>
          <w:tab w:val="left" w:pos="5908"/>
          <w:tab w:val="left" w:pos="9075"/>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4A091AC4" w14:textId="77777777" w:rsidR="00D15B9F" w:rsidRPr="00D15B9F" w:rsidRDefault="00D15B9F" w:rsidP="00D15B9F">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A54B981"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7F5D5DB4"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14:paraId="3BE0CC69"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1) </w:t>
      </w:r>
      <w:r w:rsidRPr="00D15B9F">
        <w:rPr>
          <w:rFonts w:ascii="Times New Roman" w:eastAsia="Times New Roman" w:hAnsi="Times New Roman"/>
          <w:sz w:val="24"/>
          <w:szCs w:val="24"/>
          <w:lang w:val="x-none" w:eastAsia="x-none"/>
        </w:rPr>
        <w:t xml:space="preserve">изложить обращение в письменной форме; </w:t>
      </w:r>
    </w:p>
    <w:p w14:paraId="3A0EA1F3"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2) </w:t>
      </w:r>
      <w:r w:rsidRPr="00D15B9F">
        <w:rPr>
          <w:rFonts w:ascii="Times New Roman" w:eastAsia="Times New Roman" w:hAnsi="Times New Roman"/>
          <w:sz w:val="24"/>
          <w:szCs w:val="24"/>
          <w:lang w:val="x-none" w:eastAsia="x-none"/>
        </w:rPr>
        <w:t>назначить другое время для консультаций.</w:t>
      </w:r>
    </w:p>
    <w:p w14:paraId="5E67BDE5" w14:textId="77777777" w:rsidR="00D15B9F" w:rsidRPr="00D15B9F" w:rsidRDefault="00D15B9F" w:rsidP="00D15B9F">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 и влияющее прямо или косвенно на принимаемое решение.</w:t>
      </w:r>
    </w:p>
    <w:p w14:paraId="4CECD321"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Продолжительность информирования по телефону не должн</w:t>
      </w:r>
      <w:r w:rsidRPr="00D15B9F">
        <w:rPr>
          <w:rFonts w:ascii="Times New Roman" w:eastAsia="Times New Roman" w:hAnsi="Times New Roman"/>
          <w:sz w:val="24"/>
          <w:szCs w:val="24"/>
          <w:lang w:eastAsia="x-none"/>
        </w:rPr>
        <w:t>о</w:t>
      </w:r>
      <w:r w:rsidRPr="00D15B9F">
        <w:rPr>
          <w:rFonts w:ascii="Times New Roman" w:eastAsia="Times New Roman" w:hAnsi="Times New Roman"/>
          <w:sz w:val="24"/>
          <w:szCs w:val="24"/>
          <w:lang w:val="x-none" w:eastAsia="x-none"/>
        </w:rPr>
        <w:t xml:space="preserve"> превышать</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10 минут.</w:t>
      </w:r>
    </w:p>
    <w:p w14:paraId="346C8A22" w14:textId="77777777" w:rsidR="00D15B9F" w:rsidRPr="00D15B9F" w:rsidRDefault="00D15B9F" w:rsidP="00D15B9F">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Информирование осуществляется в соответствии с графиком приема граждан.</w:t>
      </w:r>
    </w:p>
    <w:p w14:paraId="42FBF878" w14:textId="77777777" w:rsidR="00D15B9F" w:rsidRPr="00D15B9F" w:rsidRDefault="00D15B9F" w:rsidP="00D15B9F">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По письменному обращению должностное лицо Уполномоченного органа, ответственное за предоставление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val="x-none" w:eastAsia="x-none"/>
        </w:rPr>
        <w:t xml:space="preserve"> услуги, подробно в письменной форме разъясняет гражданину сведения по вопросам</w:t>
      </w:r>
      <w:r w:rsidRPr="00D15B9F">
        <w:rPr>
          <w:rFonts w:ascii="Times New Roman" w:hAnsi="Times New Roman"/>
          <w:sz w:val="24"/>
          <w:szCs w:val="24"/>
          <w:lang w:eastAsia="x-none"/>
        </w:rPr>
        <w:t>, связанным с предоставлением муниципальной услуги</w:t>
      </w:r>
      <w:r w:rsidRPr="00D15B9F">
        <w:rPr>
          <w:rFonts w:ascii="Times New Roman" w:hAnsi="Times New Roman"/>
          <w:sz w:val="24"/>
          <w:szCs w:val="24"/>
          <w:lang w:val="x-none" w:eastAsia="x-none"/>
        </w:rPr>
        <w:t xml:space="preserve"> в порядке, установленном Федеральным законом</w:t>
      </w:r>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от</w:t>
      </w:r>
      <w:r w:rsidRPr="00D15B9F">
        <w:rPr>
          <w:rFonts w:ascii="Times New Roman" w:hAnsi="Times New Roman"/>
          <w:sz w:val="24"/>
          <w:szCs w:val="24"/>
          <w:lang w:eastAsia="x-none"/>
        </w:rPr>
        <w:t> </w:t>
      </w:r>
      <w:r w:rsidRPr="00D15B9F">
        <w:rPr>
          <w:rFonts w:ascii="Times New Roman" w:hAnsi="Times New Roman"/>
          <w:sz w:val="24"/>
          <w:szCs w:val="24"/>
          <w:lang w:val="x-none" w:eastAsia="x-none"/>
        </w:rPr>
        <w:t>02</w:t>
      </w:r>
      <w:r w:rsidRPr="00D15B9F">
        <w:rPr>
          <w:rFonts w:ascii="Times New Roman" w:hAnsi="Times New Roman"/>
          <w:sz w:val="24"/>
          <w:szCs w:val="24"/>
          <w:lang w:eastAsia="x-none"/>
        </w:rPr>
        <w:t>.05.</w:t>
      </w:r>
      <w:r w:rsidRPr="00D15B9F">
        <w:rPr>
          <w:rFonts w:ascii="Times New Roman" w:hAnsi="Times New Roman"/>
          <w:sz w:val="24"/>
          <w:szCs w:val="24"/>
          <w:lang w:val="x-none" w:eastAsia="x-none"/>
        </w:rPr>
        <w:t>2006 №</w:t>
      </w:r>
      <w:r w:rsidRPr="00D15B9F">
        <w:rPr>
          <w:rFonts w:ascii="Times New Roman" w:hAnsi="Times New Roman"/>
          <w:sz w:val="24"/>
          <w:szCs w:val="24"/>
          <w:lang w:eastAsia="x-none"/>
        </w:rPr>
        <w:t> </w:t>
      </w:r>
      <w:r w:rsidRPr="00D15B9F">
        <w:rPr>
          <w:rFonts w:ascii="Times New Roman" w:hAnsi="Times New Roman"/>
          <w:sz w:val="24"/>
          <w:szCs w:val="24"/>
          <w:lang w:val="x-none" w:eastAsia="x-none"/>
        </w:rPr>
        <w:t>59-ФЗ «О порядке рассмотрения обращений граждан Российской Федерации» (далее – Федеральный закон №</w:t>
      </w:r>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59-ФЗ).</w:t>
      </w:r>
    </w:p>
    <w:p w14:paraId="5777DD52" w14:textId="77777777" w:rsidR="00D15B9F" w:rsidRPr="00D15B9F" w:rsidRDefault="00D15B9F" w:rsidP="00D15B9F">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(функций)», утвержденным постановлением Правительства Российской Федерации от</w:t>
      </w:r>
      <w:r w:rsidRPr="00D15B9F">
        <w:rPr>
          <w:rFonts w:ascii="Times New Roman" w:hAnsi="Times New Roman"/>
          <w:sz w:val="24"/>
          <w:szCs w:val="24"/>
          <w:lang w:eastAsia="x-none"/>
        </w:rPr>
        <w:t> </w:t>
      </w:r>
      <w:r w:rsidRPr="00D15B9F">
        <w:rPr>
          <w:rFonts w:ascii="Times New Roman" w:hAnsi="Times New Roman"/>
          <w:sz w:val="24"/>
          <w:szCs w:val="24"/>
          <w:lang w:val="x-none" w:eastAsia="x-none"/>
        </w:rPr>
        <w:t>24</w:t>
      </w:r>
      <w:r w:rsidRPr="00D15B9F">
        <w:rPr>
          <w:rFonts w:ascii="Times New Roman" w:hAnsi="Times New Roman"/>
          <w:sz w:val="24"/>
          <w:szCs w:val="24"/>
          <w:lang w:eastAsia="x-none"/>
        </w:rPr>
        <w:t>.10.</w:t>
      </w:r>
      <w:r w:rsidRPr="00D15B9F">
        <w:rPr>
          <w:rFonts w:ascii="Times New Roman" w:hAnsi="Times New Roman"/>
          <w:sz w:val="24"/>
          <w:szCs w:val="24"/>
          <w:lang w:val="x-none" w:eastAsia="x-none"/>
        </w:rPr>
        <w:t>2011</w:t>
      </w:r>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w:t>
      </w:r>
      <w:r w:rsidRPr="00D15B9F">
        <w:rPr>
          <w:rFonts w:ascii="Times New Roman" w:hAnsi="Times New Roman"/>
          <w:sz w:val="24"/>
          <w:szCs w:val="24"/>
          <w:lang w:eastAsia="x-none"/>
        </w:rPr>
        <w:t> </w:t>
      </w:r>
      <w:r w:rsidRPr="00D15B9F">
        <w:rPr>
          <w:rFonts w:ascii="Times New Roman" w:hAnsi="Times New Roman"/>
          <w:sz w:val="24"/>
          <w:szCs w:val="24"/>
          <w:lang w:val="x-none" w:eastAsia="x-none"/>
        </w:rPr>
        <w:t>861.</w:t>
      </w:r>
    </w:p>
    <w:p w14:paraId="2C7288CD" w14:textId="77777777" w:rsidR="00D15B9F" w:rsidRPr="00D15B9F" w:rsidRDefault="00D15B9F" w:rsidP="00D15B9F">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 xml:space="preserve">Доступ к информации о сроках и порядке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 осуществляется без выполнения </w:t>
      </w:r>
      <w:r w:rsidRPr="00D15B9F">
        <w:rPr>
          <w:rFonts w:ascii="Times New Roman" w:eastAsia="Times New Roman" w:hAnsi="Times New Roman"/>
          <w:sz w:val="24"/>
          <w:szCs w:val="24"/>
          <w:lang w:eastAsia="x-none"/>
        </w:rPr>
        <w:t>З</w:t>
      </w:r>
      <w:proofErr w:type="spellStart"/>
      <w:r w:rsidRPr="00D15B9F">
        <w:rPr>
          <w:rFonts w:ascii="Times New Roman" w:eastAsia="Times New Roman" w:hAnsi="Times New Roman"/>
          <w:sz w:val="24"/>
          <w:szCs w:val="24"/>
          <w:lang w:val="x-none" w:eastAsia="x-none"/>
        </w:rPr>
        <w:t>аявителем</w:t>
      </w:r>
      <w:proofErr w:type="spellEnd"/>
      <w:r w:rsidRPr="00D15B9F">
        <w:rPr>
          <w:rFonts w:ascii="Times New Roman" w:eastAsia="Times New Roman" w:hAnsi="Times New Roman"/>
          <w:sz w:val="24"/>
          <w:szCs w:val="24"/>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D15B9F">
        <w:rPr>
          <w:rFonts w:ascii="Times New Roman" w:eastAsia="Times New Roman" w:hAnsi="Times New Roman"/>
          <w:sz w:val="24"/>
          <w:szCs w:val="24"/>
          <w:lang w:eastAsia="x-none"/>
        </w:rPr>
        <w:t>З</w:t>
      </w:r>
      <w:proofErr w:type="spellStart"/>
      <w:r w:rsidRPr="00D15B9F">
        <w:rPr>
          <w:rFonts w:ascii="Times New Roman" w:eastAsia="Times New Roman" w:hAnsi="Times New Roman"/>
          <w:sz w:val="24"/>
          <w:szCs w:val="24"/>
          <w:lang w:val="x-none" w:eastAsia="x-none"/>
        </w:rPr>
        <w:t>аявителя</w:t>
      </w:r>
      <w:proofErr w:type="spellEnd"/>
      <w:r w:rsidRPr="00D15B9F">
        <w:rPr>
          <w:rFonts w:ascii="Times New Roman" w:eastAsia="Times New Roman" w:hAnsi="Times New Roman"/>
          <w:sz w:val="24"/>
          <w:szCs w:val="24"/>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D15B9F">
        <w:rPr>
          <w:rFonts w:ascii="Times New Roman" w:eastAsia="Times New Roman" w:hAnsi="Times New Roman"/>
          <w:sz w:val="24"/>
          <w:szCs w:val="24"/>
          <w:lang w:eastAsia="x-none"/>
        </w:rPr>
        <w:t>З</w:t>
      </w:r>
      <w:proofErr w:type="spellStart"/>
      <w:r w:rsidRPr="00D15B9F">
        <w:rPr>
          <w:rFonts w:ascii="Times New Roman" w:eastAsia="Times New Roman" w:hAnsi="Times New Roman"/>
          <w:sz w:val="24"/>
          <w:szCs w:val="24"/>
          <w:lang w:val="x-none" w:eastAsia="x-none"/>
        </w:rPr>
        <w:t>аявителя</w:t>
      </w:r>
      <w:proofErr w:type="spellEnd"/>
      <w:r w:rsidRPr="00D15B9F">
        <w:rPr>
          <w:rFonts w:ascii="Times New Roman" w:eastAsia="Times New Roman" w:hAnsi="Times New Roman"/>
          <w:sz w:val="24"/>
          <w:szCs w:val="24"/>
          <w:lang w:val="x-none" w:eastAsia="x-none"/>
        </w:rPr>
        <w:t>, или предоставление им персональных данных.</w:t>
      </w:r>
    </w:p>
    <w:p w14:paraId="40F6FD89" w14:textId="77777777" w:rsidR="00D15B9F" w:rsidRPr="00D15B9F" w:rsidRDefault="00D15B9F" w:rsidP="00D15B9F">
      <w:pPr>
        <w:widowControl w:val="0"/>
        <w:tabs>
          <w:tab w:val="left" w:pos="1346"/>
          <w:tab w:val="left" w:pos="2702"/>
          <w:tab w:val="left" w:pos="8205"/>
          <w:tab w:val="left" w:pos="8951"/>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На официальном сайте Уполномоченного органа, на стендах в местах предоставления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val="x-none" w:eastAsia="x-none"/>
        </w:rPr>
        <w:t xml:space="preserve"> услуги и в </w:t>
      </w:r>
      <w:r w:rsidRPr="00D15B9F">
        <w:rPr>
          <w:rFonts w:ascii="Times New Roman" w:hAnsi="Times New Roman"/>
          <w:sz w:val="24"/>
          <w:szCs w:val="24"/>
          <w:lang w:eastAsia="x-none"/>
        </w:rPr>
        <w:t>МФЦ</w:t>
      </w:r>
      <w:r w:rsidRPr="00D15B9F">
        <w:rPr>
          <w:rFonts w:ascii="Times New Roman" w:hAnsi="Times New Roman"/>
          <w:sz w:val="24"/>
          <w:szCs w:val="24"/>
          <w:lang w:val="x-none" w:eastAsia="x-none"/>
        </w:rPr>
        <w:t xml:space="preserve"> размещается следующая справочная информация:</w:t>
      </w:r>
    </w:p>
    <w:p w14:paraId="5E693B2C"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а) </w:t>
      </w:r>
      <w:r w:rsidRPr="00D15B9F">
        <w:rPr>
          <w:rFonts w:ascii="Times New Roman" w:eastAsia="Times New Roman" w:hAnsi="Times New Roman"/>
          <w:sz w:val="24"/>
          <w:szCs w:val="24"/>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 а также </w:t>
      </w:r>
      <w:r w:rsidRPr="00D15B9F">
        <w:rPr>
          <w:rFonts w:ascii="Times New Roman" w:eastAsia="Times New Roman" w:hAnsi="Times New Roman"/>
          <w:sz w:val="24"/>
          <w:szCs w:val="24"/>
          <w:lang w:eastAsia="x-none"/>
        </w:rPr>
        <w:t>МФЦ</w:t>
      </w:r>
      <w:r w:rsidRPr="00D15B9F">
        <w:rPr>
          <w:rFonts w:ascii="Times New Roman" w:eastAsia="Times New Roman" w:hAnsi="Times New Roman"/>
          <w:sz w:val="24"/>
          <w:szCs w:val="24"/>
          <w:lang w:val="x-none" w:eastAsia="x-none"/>
        </w:rPr>
        <w:t>;</w:t>
      </w:r>
    </w:p>
    <w:p w14:paraId="060FEEFD"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б) </w:t>
      </w:r>
      <w:r w:rsidRPr="00D15B9F">
        <w:rPr>
          <w:rFonts w:ascii="Times New Roman" w:eastAsia="Times New Roman" w:hAnsi="Times New Roman"/>
          <w:sz w:val="24"/>
          <w:szCs w:val="24"/>
          <w:lang w:val="x-none" w:eastAsia="x-none"/>
        </w:rPr>
        <w:t xml:space="preserve">справочные телефоны структурных подразделений Уполномоченного органа, ответственных за предоставление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val="x-none" w:eastAsia="x-none"/>
        </w:rPr>
        <w:t xml:space="preserve"> услуги, в том числе номер телефона-автоинформатора</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(при наличии);</w:t>
      </w:r>
    </w:p>
    <w:p w14:paraId="2C5017E2"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в) </w:t>
      </w:r>
      <w:r w:rsidRPr="00D15B9F">
        <w:rPr>
          <w:rFonts w:ascii="Times New Roman" w:eastAsia="Times New Roman" w:hAnsi="Times New Roman"/>
          <w:sz w:val="24"/>
          <w:szCs w:val="24"/>
          <w:lang w:val="x-none" w:eastAsia="x-none"/>
        </w:rPr>
        <w:t xml:space="preserve">адрес официального сайта, а также электронной почты </w:t>
      </w:r>
      <w:proofErr w:type="gramStart"/>
      <w:r w:rsidRPr="00D15B9F">
        <w:rPr>
          <w:rFonts w:ascii="Times New Roman" w:eastAsia="Times New Roman" w:hAnsi="Times New Roman"/>
          <w:sz w:val="24"/>
          <w:szCs w:val="24"/>
          <w:lang w:val="x-none" w:eastAsia="x-none"/>
        </w:rPr>
        <w:t>и(</w:t>
      </w:r>
      <w:proofErr w:type="gramEnd"/>
      <w:r w:rsidRPr="00D15B9F">
        <w:rPr>
          <w:rFonts w:ascii="Times New Roman" w:eastAsia="Times New Roman" w:hAnsi="Times New Roman"/>
          <w:sz w:val="24"/>
          <w:szCs w:val="24"/>
          <w:lang w:val="x-none" w:eastAsia="x-none"/>
        </w:rPr>
        <w:t>или) формы обратной связи Уполномоченного органа в сети</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«Интернет».</w:t>
      </w:r>
    </w:p>
    <w:p w14:paraId="17B106E1" w14:textId="77777777" w:rsidR="00D15B9F" w:rsidRPr="00D15B9F" w:rsidRDefault="00D15B9F" w:rsidP="00D15B9F">
      <w:pPr>
        <w:widowControl w:val="0"/>
        <w:tabs>
          <w:tab w:val="left" w:pos="1486"/>
          <w:tab w:val="left" w:pos="1669"/>
          <w:tab w:val="left" w:pos="4420"/>
          <w:tab w:val="left" w:pos="5720"/>
          <w:tab w:val="left" w:pos="7934"/>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val="x-none" w:eastAsia="x-none"/>
        </w:rPr>
        <w:t xml:space="preserve"> услуги, в том числе Административный регламент, которые по требованию </w:t>
      </w:r>
      <w:r w:rsidRPr="00D15B9F">
        <w:rPr>
          <w:rFonts w:ascii="Times New Roman" w:hAnsi="Times New Roman"/>
          <w:sz w:val="24"/>
          <w:szCs w:val="24"/>
          <w:lang w:eastAsia="x-none"/>
        </w:rPr>
        <w:t>З</w:t>
      </w:r>
      <w:proofErr w:type="spellStart"/>
      <w:r w:rsidRPr="00D15B9F">
        <w:rPr>
          <w:rFonts w:ascii="Times New Roman" w:hAnsi="Times New Roman"/>
          <w:sz w:val="24"/>
          <w:szCs w:val="24"/>
          <w:lang w:val="x-none" w:eastAsia="x-none"/>
        </w:rPr>
        <w:t>аявителя</w:t>
      </w:r>
      <w:proofErr w:type="spellEnd"/>
      <w:r w:rsidRPr="00D15B9F">
        <w:rPr>
          <w:rFonts w:ascii="Times New Roman" w:hAnsi="Times New Roman"/>
          <w:sz w:val="24"/>
          <w:szCs w:val="24"/>
          <w:lang w:val="x-none" w:eastAsia="x-none"/>
        </w:rPr>
        <w:t xml:space="preserve"> предоставляются ему для ознакомления.</w:t>
      </w:r>
    </w:p>
    <w:p w14:paraId="7D61AE0A" w14:textId="77777777" w:rsidR="00D15B9F" w:rsidRPr="00D15B9F" w:rsidRDefault="00D15B9F" w:rsidP="00D15B9F">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Размещение информации о порядке предоставления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val="x-none" w:eastAsia="x-none"/>
        </w:rPr>
        <w:t xml:space="preserve"> услуги на информационных стендах в помещении МФЦ осуществляется в соответствии с </w:t>
      </w:r>
      <w:proofErr w:type="spellStart"/>
      <w:r w:rsidRPr="00D15B9F">
        <w:rPr>
          <w:rFonts w:ascii="Times New Roman" w:hAnsi="Times New Roman"/>
          <w:sz w:val="24"/>
          <w:szCs w:val="24"/>
          <w:lang w:eastAsia="x-none"/>
        </w:rPr>
        <w:t>с</w:t>
      </w:r>
      <w:proofErr w:type="spellEnd"/>
      <w:r w:rsidRPr="00D15B9F">
        <w:rPr>
          <w:rFonts w:ascii="Times New Roman" w:hAnsi="Times New Roman"/>
          <w:sz w:val="24"/>
          <w:szCs w:val="24"/>
          <w:lang w:eastAsia="x-none"/>
        </w:rPr>
        <w:t xml:space="preserve"> административным регламентом и на основании соглашения о взаимодействии, заключенного между ГБУ НО «Уполномоченный МФЦ» и Уполномоченным органом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 (далее - соглашение о взаимодействии). </w:t>
      </w:r>
    </w:p>
    <w:p w14:paraId="275EC0B4" w14:textId="77777777" w:rsidR="00D15B9F" w:rsidRPr="00D15B9F" w:rsidRDefault="00D15B9F" w:rsidP="00D15B9F">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lastRenderedPageBreak/>
        <w:t xml:space="preserve">Информация о ходе рассмотрения заявления о предоставлении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val="x-none" w:eastAsia="x-none"/>
        </w:rPr>
        <w:t xml:space="preserve"> услуги и о результатах предоставления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val="x-none" w:eastAsia="x-none"/>
        </w:rPr>
        <w:t xml:space="preserve"> услуги может быть получена </w:t>
      </w:r>
      <w:r w:rsidRPr="00D15B9F">
        <w:rPr>
          <w:rFonts w:ascii="Times New Roman" w:hAnsi="Times New Roman"/>
          <w:sz w:val="24"/>
          <w:szCs w:val="24"/>
          <w:lang w:eastAsia="x-none"/>
        </w:rPr>
        <w:t>З</w:t>
      </w:r>
      <w:proofErr w:type="spellStart"/>
      <w:r w:rsidRPr="00D15B9F">
        <w:rPr>
          <w:rFonts w:ascii="Times New Roman" w:hAnsi="Times New Roman"/>
          <w:sz w:val="24"/>
          <w:szCs w:val="24"/>
          <w:lang w:val="x-none" w:eastAsia="x-none"/>
        </w:rPr>
        <w:t>аявителем</w:t>
      </w:r>
      <w:proofErr w:type="spellEnd"/>
      <w:r w:rsidRPr="00D15B9F">
        <w:rPr>
          <w:rFonts w:ascii="Times New Roman" w:hAnsi="Times New Roman"/>
          <w:sz w:val="24"/>
          <w:szCs w:val="24"/>
          <w:lang w:val="x-none" w:eastAsia="x-none"/>
        </w:rPr>
        <w:t xml:space="preserve"> либо </w:t>
      </w:r>
      <w:r w:rsidRPr="00D15B9F">
        <w:rPr>
          <w:rFonts w:ascii="Times New Roman" w:hAnsi="Times New Roman"/>
          <w:sz w:val="24"/>
          <w:szCs w:val="24"/>
          <w:lang w:eastAsia="x-none"/>
        </w:rPr>
        <w:t>П</w:t>
      </w:r>
      <w:proofErr w:type="spellStart"/>
      <w:r w:rsidRPr="00D15B9F">
        <w:rPr>
          <w:rFonts w:ascii="Times New Roman" w:hAnsi="Times New Roman"/>
          <w:sz w:val="24"/>
          <w:szCs w:val="24"/>
          <w:lang w:val="x-none" w:eastAsia="x-none"/>
        </w:rPr>
        <w:t>редставителем</w:t>
      </w:r>
      <w:proofErr w:type="spellEnd"/>
      <w:r w:rsidRPr="00D15B9F">
        <w:rPr>
          <w:rFonts w:ascii="Times New Roman" w:hAnsi="Times New Roman"/>
          <w:sz w:val="24"/>
          <w:szCs w:val="24"/>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D15B9F">
        <w:rPr>
          <w:rFonts w:ascii="Times New Roman" w:hAnsi="Times New Roman"/>
          <w:sz w:val="24"/>
          <w:szCs w:val="24"/>
          <w:lang w:eastAsia="x-none"/>
        </w:rPr>
        <w:t>З</w:t>
      </w:r>
      <w:proofErr w:type="spellStart"/>
      <w:r w:rsidRPr="00D15B9F">
        <w:rPr>
          <w:rFonts w:ascii="Times New Roman" w:hAnsi="Times New Roman"/>
          <w:sz w:val="24"/>
          <w:szCs w:val="24"/>
          <w:lang w:val="x-none" w:eastAsia="x-none"/>
        </w:rPr>
        <w:t>аявителя</w:t>
      </w:r>
      <w:proofErr w:type="spellEnd"/>
      <w:r w:rsidRPr="00D15B9F">
        <w:rPr>
          <w:rFonts w:ascii="Times New Roman" w:hAnsi="Times New Roman"/>
          <w:sz w:val="24"/>
          <w:szCs w:val="24"/>
          <w:lang w:val="x-none" w:eastAsia="x-none"/>
        </w:rPr>
        <w:t xml:space="preserve"> лично, по телефону, посредством электронной почты.</w:t>
      </w:r>
    </w:p>
    <w:p w14:paraId="791371A9" w14:textId="77777777" w:rsidR="00D15B9F" w:rsidRPr="00D15B9F" w:rsidRDefault="00D15B9F" w:rsidP="00D15B9F">
      <w:pPr>
        <w:spacing w:after="0" w:line="240" w:lineRule="auto"/>
        <w:ind w:firstLine="709"/>
        <w:jc w:val="both"/>
        <w:rPr>
          <w:rFonts w:ascii="Times New Roman" w:hAnsi="Times New Roman"/>
          <w:b/>
          <w:sz w:val="28"/>
          <w:szCs w:val="28"/>
          <w:lang w:eastAsia="ru-RU"/>
        </w:rPr>
      </w:pPr>
      <w:r w:rsidRPr="00D15B9F">
        <w:rPr>
          <w:rFonts w:ascii="Times New Roman" w:eastAsia="Times New Roman" w:hAnsi="Times New Roman"/>
          <w:sz w:val="24"/>
          <w:szCs w:val="24"/>
          <w:lang w:eastAsia="ru-RU"/>
        </w:rPr>
        <w:t xml:space="preserve">4. </w:t>
      </w:r>
      <w:proofErr w:type="gramStart"/>
      <w:r w:rsidRPr="00D15B9F">
        <w:rPr>
          <w:rFonts w:ascii="Times New Roman" w:eastAsia="Times New Roman" w:hAnsi="Times New Roman"/>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r w:rsidRPr="00D15B9F">
        <w:rPr>
          <w:rFonts w:ascii="Times New Roman" w:hAnsi="Times New Roman"/>
          <w:b/>
          <w:sz w:val="28"/>
          <w:szCs w:val="28"/>
          <w:lang w:eastAsia="ru-RU"/>
        </w:rPr>
        <w:t xml:space="preserve"> </w:t>
      </w:r>
      <w:proofErr w:type="gramEnd"/>
    </w:p>
    <w:p w14:paraId="79FC4A0A"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bookmarkStart w:id="2" w:name="_Toc110269024"/>
    </w:p>
    <w:p w14:paraId="5EB1662E"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p>
    <w:p w14:paraId="56A9D8FD"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r w:rsidRPr="00D15B9F">
        <w:rPr>
          <w:rFonts w:ascii="Times New Roman" w:eastAsia="Times New Roman" w:hAnsi="Times New Roman"/>
          <w:b/>
          <w:bCs/>
          <w:sz w:val="24"/>
          <w:szCs w:val="24"/>
          <w:lang w:eastAsia="ru-RU"/>
        </w:rPr>
        <w:t>II. Стандарт предоставления муниципальной услуги</w:t>
      </w:r>
      <w:bookmarkEnd w:id="2"/>
      <w:r w:rsidRPr="00D15B9F">
        <w:rPr>
          <w:rFonts w:ascii="Times New Roman" w:eastAsia="Times New Roman" w:hAnsi="Times New Roman"/>
          <w:b/>
          <w:bCs/>
          <w:sz w:val="24"/>
          <w:szCs w:val="24"/>
          <w:lang w:eastAsia="ru-RU"/>
        </w:rPr>
        <w:t xml:space="preserve"> </w:t>
      </w:r>
    </w:p>
    <w:p w14:paraId="4CF6396D"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p>
    <w:p w14:paraId="1D05EA6F" w14:textId="77777777" w:rsidR="00D15B9F" w:rsidRPr="00D15B9F" w:rsidRDefault="00D15B9F" w:rsidP="00D15B9F">
      <w:pPr>
        <w:widowControl w:val="0"/>
        <w:kinsoku w:val="0"/>
        <w:overflowPunct w:val="0"/>
        <w:autoSpaceDE w:val="0"/>
        <w:autoSpaceDN w:val="0"/>
        <w:adjustRightInd w:val="0"/>
        <w:spacing w:after="0" w:line="20" w:lineRule="atLeast"/>
        <w:ind w:left="1066" w:right="2"/>
        <w:contextualSpacing/>
        <w:jc w:val="center"/>
        <w:outlineLvl w:val="1"/>
        <w:rPr>
          <w:rFonts w:ascii="Times New Roman" w:eastAsia="Times New Roman" w:hAnsi="Times New Roman"/>
          <w:b/>
          <w:bCs/>
          <w:sz w:val="24"/>
          <w:szCs w:val="24"/>
          <w:lang w:eastAsia="ru-RU"/>
        </w:rPr>
      </w:pPr>
      <w:bookmarkStart w:id="3" w:name="_Toc110269025"/>
      <w:r w:rsidRPr="00D15B9F">
        <w:rPr>
          <w:rFonts w:ascii="Times New Roman" w:eastAsia="Times New Roman" w:hAnsi="Times New Roman"/>
          <w:b/>
          <w:bCs/>
          <w:sz w:val="24"/>
          <w:szCs w:val="24"/>
          <w:lang w:eastAsia="ru-RU"/>
        </w:rPr>
        <w:t>Наименование муниципальной услуги</w:t>
      </w:r>
      <w:bookmarkEnd w:id="3"/>
    </w:p>
    <w:p w14:paraId="06FF6404" w14:textId="77777777" w:rsidR="00D15B9F" w:rsidRPr="00D15B9F" w:rsidRDefault="00D15B9F" w:rsidP="00D15B9F">
      <w:pPr>
        <w:spacing w:after="0" w:line="240" w:lineRule="auto"/>
        <w:ind w:firstLine="709"/>
        <w:jc w:val="both"/>
        <w:rPr>
          <w:rFonts w:ascii="Times New Roman" w:hAnsi="Times New Roman"/>
          <w:b/>
          <w:sz w:val="28"/>
          <w:szCs w:val="28"/>
          <w:lang w:eastAsia="ru-RU"/>
        </w:rPr>
      </w:pPr>
    </w:p>
    <w:p w14:paraId="0EACB011" w14:textId="77777777" w:rsidR="00D15B9F" w:rsidRPr="00D15B9F" w:rsidRDefault="00D15B9F" w:rsidP="00D15B9F">
      <w:pPr>
        <w:suppressAutoHyphens/>
        <w:autoSpaceDE w:val="0"/>
        <w:spacing w:after="0" w:line="240" w:lineRule="auto"/>
        <w:ind w:firstLine="709"/>
        <w:jc w:val="both"/>
        <w:rPr>
          <w:rFonts w:ascii="Times New Roman" w:hAnsi="Times New Roman"/>
          <w:b/>
          <w:sz w:val="24"/>
          <w:szCs w:val="24"/>
          <w:lang w:eastAsia="ru-RU"/>
        </w:rPr>
      </w:pPr>
    </w:p>
    <w:p w14:paraId="11EB4203"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Наименование муниципальной услуги </w:t>
      </w:r>
      <w:r w:rsidRPr="00D15B9F">
        <w:rPr>
          <w:rFonts w:ascii="Times New Roman" w:hAnsi="Times New Roman"/>
          <w:color w:val="000000"/>
          <w:sz w:val="24"/>
          <w:szCs w:val="24"/>
          <w:lang w:eastAsia="ar-SA"/>
        </w:rPr>
        <w:t>«</w:t>
      </w:r>
      <w:r w:rsidRPr="00D15B9F">
        <w:rPr>
          <w:rFonts w:ascii="Times New Roman" w:hAnsi="Times New Roman"/>
          <w:sz w:val="24"/>
          <w:szCs w:val="24"/>
          <w:lang w:eastAsia="ar-SA"/>
        </w:rPr>
        <w:t>Предоставление информации об очередности предоставления жилых помещений на условиях социального найма</w:t>
      </w:r>
      <w:r w:rsidRPr="00D15B9F">
        <w:rPr>
          <w:rFonts w:ascii="Times New Roman" w:hAnsi="Times New Roman"/>
          <w:color w:val="000000"/>
          <w:sz w:val="24"/>
          <w:szCs w:val="24"/>
          <w:lang w:eastAsia="ar-SA"/>
        </w:rPr>
        <w:t>»</w:t>
      </w:r>
      <w:r w:rsidRPr="00D15B9F">
        <w:rPr>
          <w:rFonts w:ascii="Times New Roman" w:hAnsi="Times New Roman"/>
          <w:sz w:val="24"/>
          <w:szCs w:val="24"/>
          <w:lang w:eastAsia="ru-RU"/>
        </w:rPr>
        <w:t>.</w:t>
      </w:r>
    </w:p>
    <w:p w14:paraId="09502BA9" w14:textId="77777777" w:rsidR="00D15B9F" w:rsidRPr="00D15B9F" w:rsidRDefault="00D15B9F" w:rsidP="00D15B9F">
      <w:pPr>
        <w:suppressAutoHyphens/>
        <w:autoSpaceDE w:val="0"/>
        <w:spacing w:after="0" w:line="240" w:lineRule="auto"/>
        <w:ind w:firstLine="709"/>
        <w:jc w:val="both"/>
        <w:rPr>
          <w:rFonts w:ascii="Times New Roman" w:eastAsia="Times New Roman" w:hAnsi="Times New Roman" w:cs="Calibri"/>
          <w:sz w:val="24"/>
          <w:szCs w:val="24"/>
          <w:lang w:eastAsia="ar-SA"/>
        </w:rPr>
      </w:pPr>
    </w:p>
    <w:p w14:paraId="63A79935" w14:textId="77777777" w:rsidR="00D15B9F" w:rsidRPr="00D15B9F" w:rsidRDefault="00D15B9F" w:rsidP="00D15B9F">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sz w:val="24"/>
          <w:szCs w:val="24"/>
          <w:lang w:eastAsia="ru-RU"/>
        </w:rPr>
      </w:pPr>
      <w:bookmarkStart w:id="4" w:name="_Toc110269026"/>
      <w:r w:rsidRPr="00D15B9F">
        <w:rPr>
          <w:rFonts w:ascii="Times New Roman" w:eastAsia="Times New Roman" w:hAnsi="Times New Roman"/>
          <w:b/>
          <w:bCs/>
          <w:sz w:val="24"/>
          <w:szCs w:val="24"/>
          <w:lang w:eastAsia="ru-RU"/>
        </w:rPr>
        <w:t xml:space="preserve">Наименование органа, предоставляющего </w:t>
      </w:r>
      <w:r w:rsidRPr="00D15B9F">
        <w:rPr>
          <w:rFonts w:ascii="Times New Roman" w:eastAsia="Times New Roman" w:hAnsi="Times New Roman"/>
          <w:b/>
          <w:sz w:val="24"/>
          <w:szCs w:val="24"/>
          <w:lang w:eastAsia="ru-RU"/>
        </w:rPr>
        <w:t>муниципальную услугу</w:t>
      </w:r>
      <w:bookmarkEnd w:id="4"/>
    </w:p>
    <w:p w14:paraId="2FAD638A" w14:textId="77777777" w:rsidR="00D15B9F" w:rsidRPr="00D15B9F" w:rsidRDefault="00D15B9F" w:rsidP="00D15B9F">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sz w:val="24"/>
          <w:szCs w:val="24"/>
          <w:lang w:eastAsia="ru-RU"/>
        </w:rPr>
      </w:pPr>
    </w:p>
    <w:p w14:paraId="29D08471" w14:textId="77777777" w:rsidR="00D15B9F" w:rsidRPr="00D15B9F" w:rsidRDefault="00D15B9F" w:rsidP="00D15B9F">
      <w:pPr>
        <w:suppressAutoHyphens/>
        <w:spacing w:after="0" w:line="240" w:lineRule="auto"/>
        <w:ind w:firstLine="709"/>
        <w:jc w:val="both"/>
        <w:rPr>
          <w:rFonts w:ascii="Times New Roman" w:eastAsia="Times New Roman" w:hAnsi="Times New Roman" w:cs="Calibri"/>
          <w:sz w:val="24"/>
          <w:szCs w:val="24"/>
          <w:lang w:eastAsia="ar-SA"/>
        </w:rPr>
      </w:pPr>
    </w:p>
    <w:p w14:paraId="3F75BEB0"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2.2.1. Предоставление муниципальной услуги осуществляется Администрацией Сеченовского муниципального округа Нижегородской области.</w:t>
      </w:r>
    </w:p>
    <w:p w14:paraId="23214566"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Непосредственное предоставление муниципальной услуги осуществляется сектором по жилищной политике и жилищному фонду управления капитального строительства, ЖКХ, жилищной политики и жилищного фонда администрации Сеченовского муниципального округа Нижегородской области (далее – сектор по жилищной политике).</w:t>
      </w:r>
    </w:p>
    <w:p w14:paraId="4E701D44"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2.2.2. Заявитель вправе  направить  заявление,  а  также  получить  результат  услуги  в  МФЦ, осуществляющем  участие  в  </w:t>
      </w:r>
      <w:proofErr w:type="gramStart"/>
      <w:r w:rsidRPr="00D15B9F">
        <w:rPr>
          <w:rFonts w:ascii="Times New Roman" w:hAnsi="Times New Roman"/>
          <w:sz w:val="24"/>
          <w:szCs w:val="24"/>
          <w:lang w:eastAsia="ru-RU"/>
        </w:rPr>
        <w:t>предоставлении</w:t>
      </w:r>
      <w:proofErr w:type="gramEnd"/>
      <w:r w:rsidRPr="00D15B9F">
        <w:rPr>
          <w:rFonts w:ascii="Times New Roman" w:hAnsi="Times New Roman"/>
          <w:sz w:val="24"/>
          <w:szCs w:val="24"/>
          <w:lang w:eastAsia="ru-RU"/>
        </w:rPr>
        <w:t xml:space="preserve">  муниципальной  услуги  в  части приема заявления и документов, и выдачи результата услуги.</w:t>
      </w:r>
    </w:p>
    <w:p w14:paraId="3E1F90EC"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Предоставление услуги в МФЦ осуществляется в </w:t>
      </w:r>
      <w:proofErr w:type="gramStart"/>
      <w:r w:rsidRPr="00D15B9F">
        <w:rPr>
          <w:rFonts w:ascii="Times New Roman" w:hAnsi="Times New Roman"/>
          <w:sz w:val="24"/>
          <w:szCs w:val="24"/>
          <w:lang w:eastAsia="ru-RU"/>
        </w:rPr>
        <w:t>соответствии</w:t>
      </w:r>
      <w:proofErr w:type="gramEnd"/>
      <w:r w:rsidRPr="00D15B9F">
        <w:rPr>
          <w:rFonts w:ascii="Times New Roman" w:hAnsi="Times New Roman"/>
          <w:sz w:val="24"/>
          <w:szCs w:val="24"/>
          <w:lang w:eastAsia="ru-RU"/>
        </w:rPr>
        <w:t xml:space="preserve">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14:paraId="5C0771B1"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2.2.3. </w:t>
      </w:r>
      <w:proofErr w:type="gramStart"/>
      <w:r w:rsidRPr="00D15B9F">
        <w:rPr>
          <w:rFonts w:ascii="Times New Roman" w:hAnsi="Times New Roman"/>
          <w:sz w:val="24"/>
          <w:szCs w:val="24"/>
          <w:lang w:eastAsia="ru-RU"/>
        </w:rPr>
        <w:t>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w:t>
      </w:r>
      <w:proofErr w:type="gramEnd"/>
      <w:r w:rsidRPr="00D15B9F">
        <w:rPr>
          <w:rFonts w:ascii="Times New Roman" w:hAnsi="Times New Roman"/>
          <w:sz w:val="24"/>
          <w:szCs w:val="24"/>
          <w:lang w:eastAsia="ru-RU"/>
        </w:rPr>
        <w:t xml:space="preserve"> закона от 27 июля 2010 года № 210-ФЗ «Об организации предоставления государственных и муниципальных услуг» (далее – Федеральный закон № 210 – ФЗ).</w:t>
      </w:r>
    </w:p>
    <w:p w14:paraId="24A189D7" w14:textId="77777777" w:rsidR="00D15B9F" w:rsidRPr="00D15B9F" w:rsidRDefault="00D15B9F" w:rsidP="00D15B9F">
      <w:pPr>
        <w:spacing w:after="0" w:line="240" w:lineRule="auto"/>
        <w:ind w:firstLine="709"/>
        <w:jc w:val="both"/>
        <w:rPr>
          <w:rFonts w:ascii="Times New Roman" w:hAnsi="Times New Roman"/>
          <w:sz w:val="28"/>
          <w:szCs w:val="28"/>
          <w:lang w:eastAsia="ru-RU"/>
        </w:rPr>
      </w:pPr>
    </w:p>
    <w:p w14:paraId="6431BE37" w14:textId="77777777" w:rsidR="00D15B9F" w:rsidRPr="00D15B9F" w:rsidRDefault="00D15B9F" w:rsidP="00D15B9F">
      <w:pPr>
        <w:widowControl w:val="0"/>
        <w:kinsoku w:val="0"/>
        <w:overflowPunct w:val="0"/>
        <w:autoSpaceDE w:val="0"/>
        <w:autoSpaceDN w:val="0"/>
        <w:adjustRightInd w:val="0"/>
        <w:spacing w:after="0" w:line="20" w:lineRule="atLeast"/>
        <w:ind w:left="709" w:right="2"/>
        <w:outlineLvl w:val="1"/>
        <w:rPr>
          <w:rFonts w:ascii="Times New Roman" w:eastAsia="Times New Roman" w:hAnsi="Times New Roman"/>
          <w:b/>
          <w:bCs/>
          <w:sz w:val="24"/>
          <w:szCs w:val="24"/>
          <w:lang w:eastAsia="ru-RU"/>
        </w:rPr>
      </w:pPr>
      <w:r w:rsidRPr="00D15B9F">
        <w:rPr>
          <w:rFonts w:ascii="Arial" w:eastAsia="Times New Roman" w:hAnsi="Arial" w:cs="Calibri"/>
          <w:b/>
          <w:bCs/>
          <w:sz w:val="24"/>
          <w:szCs w:val="24"/>
          <w:lang w:eastAsia="ar-SA"/>
        </w:rPr>
        <w:t xml:space="preserve"> </w:t>
      </w:r>
      <w:bookmarkStart w:id="5" w:name="_Toc110269027"/>
      <w:r w:rsidRPr="00D15B9F">
        <w:rPr>
          <w:rFonts w:ascii="Arial" w:eastAsia="Times New Roman" w:hAnsi="Arial" w:cs="Calibri"/>
          <w:b/>
          <w:bCs/>
          <w:sz w:val="24"/>
          <w:szCs w:val="24"/>
          <w:lang w:eastAsia="ar-SA"/>
        </w:rPr>
        <w:t xml:space="preserve">              </w:t>
      </w:r>
      <w:r w:rsidRPr="00D15B9F">
        <w:rPr>
          <w:rFonts w:ascii="Times New Roman" w:eastAsia="Times New Roman" w:hAnsi="Times New Roman"/>
          <w:b/>
          <w:bCs/>
          <w:sz w:val="24"/>
          <w:szCs w:val="24"/>
          <w:lang w:eastAsia="ru-RU"/>
        </w:rPr>
        <w:t>Результат предоставления муниципальной услуги</w:t>
      </w:r>
      <w:bookmarkEnd w:id="5"/>
    </w:p>
    <w:p w14:paraId="635B3E43" w14:textId="77777777" w:rsidR="00D15B9F" w:rsidRPr="00D15B9F" w:rsidRDefault="00D15B9F" w:rsidP="00D15B9F">
      <w:pPr>
        <w:spacing w:after="0" w:line="240" w:lineRule="auto"/>
        <w:ind w:firstLine="709"/>
        <w:jc w:val="both"/>
        <w:rPr>
          <w:rFonts w:ascii="Times New Roman" w:hAnsi="Times New Roman"/>
          <w:b/>
          <w:sz w:val="28"/>
          <w:szCs w:val="28"/>
          <w:lang w:eastAsia="ru-RU"/>
        </w:rPr>
      </w:pPr>
    </w:p>
    <w:p w14:paraId="3E707AF7" w14:textId="77777777" w:rsidR="00D15B9F" w:rsidRPr="00D15B9F" w:rsidRDefault="00D15B9F" w:rsidP="00D15B9F">
      <w:pPr>
        <w:suppressAutoHyphens/>
        <w:autoSpaceDE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lastRenderedPageBreak/>
        <w:t xml:space="preserve">2.3.1. Заявитель обращается за предоставлением муниципальной услуги в следующих </w:t>
      </w:r>
      <w:proofErr w:type="gramStart"/>
      <w:r w:rsidRPr="00D15B9F">
        <w:rPr>
          <w:rFonts w:ascii="Times New Roman" w:hAnsi="Times New Roman"/>
          <w:sz w:val="24"/>
          <w:szCs w:val="24"/>
          <w:lang w:eastAsia="ru-RU"/>
        </w:rPr>
        <w:t>случаях</w:t>
      </w:r>
      <w:proofErr w:type="gramEnd"/>
      <w:r w:rsidRPr="00D15B9F">
        <w:rPr>
          <w:rFonts w:ascii="Times New Roman" w:hAnsi="Times New Roman"/>
          <w:sz w:val="24"/>
          <w:szCs w:val="24"/>
          <w:lang w:eastAsia="ru-RU"/>
        </w:rPr>
        <w:t>:</w:t>
      </w:r>
    </w:p>
    <w:p w14:paraId="7C2A1B69" w14:textId="77777777" w:rsidR="00D15B9F" w:rsidRPr="00D15B9F" w:rsidRDefault="00D15B9F" w:rsidP="00D15B9F">
      <w:pPr>
        <w:suppressAutoHyphens/>
        <w:autoSpaceDE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1)  д</w:t>
      </w:r>
      <w:r w:rsidRPr="00D15B9F">
        <w:rPr>
          <w:rFonts w:ascii="Times New Roman" w:eastAsia="Times New Roman" w:hAnsi="Times New Roman"/>
          <w:color w:val="000000"/>
          <w:sz w:val="24"/>
          <w:szCs w:val="24"/>
          <w:lang w:eastAsia="ru-RU"/>
        </w:rPr>
        <w:t xml:space="preserve">ля получения </w:t>
      </w:r>
      <w:r w:rsidRPr="00D15B9F">
        <w:rPr>
          <w:rFonts w:ascii="Times New Roman" w:eastAsia="Times New Roman" w:hAnsi="Times New Roman"/>
          <w:sz w:val="24"/>
          <w:szCs w:val="24"/>
          <w:lang w:eastAsia="ru-RU"/>
        </w:rPr>
        <w:t>информации об очередности предоставления жилых помещений на условиях социального найма</w:t>
      </w:r>
      <w:r w:rsidRPr="00D15B9F">
        <w:rPr>
          <w:rFonts w:ascii="Times New Roman" w:hAnsi="Times New Roman"/>
          <w:sz w:val="24"/>
          <w:szCs w:val="24"/>
          <w:lang w:eastAsia="ru-RU"/>
        </w:rPr>
        <w:t>;</w:t>
      </w:r>
    </w:p>
    <w:p w14:paraId="766A887F"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hAnsi="Times New Roman"/>
          <w:sz w:val="24"/>
          <w:szCs w:val="24"/>
          <w:lang w:eastAsia="ru-RU"/>
        </w:rPr>
        <w:t>2) д</w:t>
      </w:r>
      <w:r w:rsidRPr="00D15B9F">
        <w:rPr>
          <w:rFonts w:ascii="Times New Roman" w:eastAsia="Times New Roman" w:hAnsi="Times New Roman"/>
          <w:color w:val="000000"/>
          <w:sz w:val="24"/>
          <w:szCs w:val="24"/>
          <w:lang w:eastAsia="ru-RU"/>
        </w:rPr>
        <w:t xml:space="preserve">ля исправления ошибок или опечаток в </w:t>
      </w:r>
      <w:proofErr w:type="gramStart"/>
      <w:r w:rsidRPr="00D15B9F">
        <w:rPr>
          <w:rFonts w:ascii="Times New Roman" w:eastAsia="Times New Roman" w:hAnsi="Times New Roman"/>
          <w:color w:val="000000"/>
          <w:sz w:val="24"/>
          <w:szCs w:val="24"/>
          <w:lang w:eastAsia="ru-RU"/>
        </w:rPr>
        <w:t>письме</w:t>
      </w:r>
      <w:proofErr w:type="gramEnd"/>
      <w:r w:rsidRPr="00D15B9F">
        <w:rPr>
          <w:rFonts w:ascii="Times New Roman" w:eastAsia="Times New Roman" w:hAnsi="Times New Roman"/>
          <w:color w:val="000000"/>
          <w:sz w:val="24"/>
          <w:szCs w:val="24"/>
          <w:lang w:eastAsia="ru-RU"/>
        </w:rPr>
        <w:t xml:space="preserve">, содержащем </w:t>
      </w:r>
      <w:r w:rsidRPr="00D15B9F">
        <w:rPr>
          <w:rFonts w:ascii="Times New Roman" w:eastAsia="Times New Roman" w:hAnsi="Times New Roman"/>
          <w:sz w:val="24"/>
          <w:szCs w:val="24"/>
          <w:lang w:eastAsia="ru-RU"/>
        </w:rPr>
        <w:t>информацию об очередности предоставления жилых помещений на условиях социального найма</w:t>
      </w:r>
      <w:r w:rsidRPr="00D15B9F">
        <w:rPr>
          <w:rFonts w:ascii="Times New Roman" w:eastAsia="Times New Roman" w:hAnsi="Times New Roman"/>
          <w:color w:val="000000"/>
          <w:sz w:val="24"/>
          <w:szCs w:val="24"/>
          <w:lang w:eastAsia="ru-RU"/>
        </w:rPr>
        <w:t>.</w:t>
      </w:r>
    </w:p>
    <w:p w14:paraId="70036BFE" w14:textId="77777777" w:rsidR="00D15B9F" w:rsidRPr="00D15B9F" w:rsidRDefault="00D15B9F" w:rsidP="00D15B9F">
      <w:pPr>
        <w:suppressAutoHyphens/>
        <w:autoSpaceDE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2.3.2. Результатом предоставления муниципальной услуги в зависимости от оснований обращения является:</w:t>
      </w:r>
    </w:p>
    <w:p w14:paraId="4E52D2DA"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hAnsi="Times New Roman"/>
          <w:sz w:val="24"/>
          <w:szCs w:val="24"/>
          <w:lang w:eastAsia="ru-RU"/>
        </w:rPr>
        <w:t xml:space="preserve">1) </w:t>
      </w:r>
      <w:r w:rsidRPr="00D15B9F">
        <w:rPr>
          <w:rFonts w:ascii="Times New Roman" w:eastAsia="Times New Roman" w:hAnsi="Times New Roman"/>
          <w:sz w:val="24"/>
          <w:szCs w:val="24"/>
          <w:lang w:eastAsia="ru-RU"/>
        </w:rPr>
        <w:t>предоставление информации об очередности предоставления жилых помещений на условиях социального найма;</w:t>
      </w:r>
    </w:p>
    <w:p w14:paraId="5A6FDE78"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 отказ в </w:t>
      </w:r>
      <w:proofErr w:type="gramStart"/>
      <w:r w:rsidRPr="00D15B9F">
        <w:rPr>
          <w:rFonts w:ascii="Times New Roman" w:eastAsia="Times New Roman" w:hAnsi="Times New Roman"/>
          <w:sz w:val="24"/>
          <w:szCs w:val="24"/>
          <w:lang w:eastAsia="ru-RU"/>
        </w:rPr>
        <w:t>предоставлении</w:t>
      </w:r>
      <w:proofErr w:type="gramEnd"/>
      <w:r w:rsidRPr="00D15B9F">
        <w:rPr>
          <w:rFonts w:ascii="Times New Roman" w:eastAsia="Times New Roman" w:hAnsi="Times New Roman"/>
          <w:sz w:val="24"/>
          <w:szCs w:val="24"/>
          <w:lang w:eastAsia="ru-RU"/>
        </w:rPr>
        <w:t xml:space="preserve"> информации об очередности предоставления жилых помещений на условиях социального найма;</w:t>
      </w:r>
    </w:p>
    <w:p w14:paraId="10B6834E"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 исправление опечаток или ошибок в </w:t>
      </w:r>
      <w:proofErr w:type="gramStart"/>
      <w:r w:rsidRPr="00D15B9F">
        <w:rPr>
          <w:rFonts w:ascii="Times New Roman" w:eastAsia="Times New Roman" w:hAnsi="Times New Roman"/>
          <w:sz w:val="24"/>
          <w:szCs w:val="24"/>
          <w:lang w:eastAsia="ru-RU"/>
        </w:rPr>
        <w:t>письме</w:t>
      </w:r>
      <w:proofErr w:type="gramEnd"/>
      <w:r w:rsidRPr="00D15B9F">
        <w:rPr>
          <w:rFonts w:ascii="Times New Roman" w:eastAsia="Times New Roman" w:hAnsi="Times New Roman"/>
          <w:sz w:val="24"/>
          <w:szCs w:val="24"/>
          <w:lang w:eastAsia="ru-RU"/>
        </w:rPr>
        <w:t xml:space="preserve">, содержащем информацию об очередности предоставления жилых помещений на условиях социального найма; </w:t>
      </w:r>
    </w:p>
    <w:p w14:paraId="44D7F56B"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4) отказ в </w:t>
      </w:r>
      <w:proofErr w:type="gramStart"/>
      <w:r w:rsidRPr="00D15B9F">
        <w:rPr>
          <w:rFonts w:ascii="Times New Roman" w:eastAsia="Times New Roman" w:hAnsi="Times New Roman"/>
          <w:sz w:val="24"/>
          <w:szCs w:val="24"/>
          <w:lang w:eastAsia="ru-RU"/>
        </w:rPr>
        <w:t>исправлении</w:t>
      </w:r>
      <w:proofErr w:type="gramEnd"/>
      <w:r w:rsidRPr="00D15B9F">
        <w:rPr>
          <w:rFonts w:ascii="Times New Roman" w:eastAsia="Times New Roman" w:hAnsi="Times New Roman"/>
          <w:sz w:val="24"/>
          <w:szCs w:val="24"/>
          <w:lang w:eastAsia="ru-RU"/>
        </w:rPr>
        <w:t xml:space="preserve"> опечаток или ошибок в письме, содержащем информацию об очередности предоставления жилых помещений на условиях социального найма.</w:t>
      </w:r>
    </w:p>
    <w:p w14:paraId="2BEED88C" w14:textId="77777777" w:rsidR="00D15B9F" w:rsidRPr="00D15B9F" w:rsidRDefault="00D15B9F" w:rsidP="00D15B9F">
      <w:pPr>
        <w:suppressAutoHyphens/>
        <w:autoSpaceDE w:val="0"/>
        <w:spacing w:after="0" w:line="240" w:lineRule="auto"/>
        <w:ind w:firstLine="709"/>
        <w:jc w:val="both"/>
        <w:rPr>
          <w:rFonts w:ascii="Times New Roman" w:hAnsi="Times New Roman"/>
          <w:vanish/>
          <w:color w:val="000000"/>
          <w:sz w:val="24"/>
          <w:szCs w:val="24"/>
          <w:lang w:eastAsia="ar-SA"/>
        </w:rPr>
      </w:pPr>
      <w:r w:rsidRPr="00D15B9F">
        <w:rPr>
          <w:rFonts w:ascii="Times New Roman" w:hAnsi="Times New Roman"/>
          <w:color w:val="000000"/>
          <w:sz w:val="24"/>
          <w:szCs w:val="24"/>
          <w:lang w:eastAsia="ar-SA"/>
        </w:rPr>
        <w:t xml:space="preserve"> 2.3.3. </w:t>
      </w:r>
    </w:p>
    <w:p w14:paraId="04F64210"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color w:val="000000"/>
          <w:sz w:val="24"/>
          <w:szCs w:val="24"/>
          <w:lang w:eastAsia="ar-SA"/>
        </w:rPr>
      </w:pPr>
      <w:r w:rsidRPr="00D15B9F">
        <w:rPr>
          <w:rFonts w:ascii="Times New Roman" w:hAnsi="Times New Roman"/>
          <w:color w:val="000000"/>
          <w:sz w:val="24"/>
          <w:szCs w:val="24"/>
          <w:lang w:eastAsia="ar-SA"/>
        </w:rPr>
        <w:t xml:space="preserve">Заявителям по результату оказания муниципальной услуги </w:t>
      </w:r>
      <w:proofErr w:type="gramStart"/>
      <w:r w:rsidRPr="00D15B9F">
        <w:rPr>
          <w:rFonts w:ascii="Times New Roman" w:hAnsi="Times New Roman"/>
          <w:color w:val="000000"/>
          <w:sz w:val="24"/>
          <w:szCs w:val="24"/>
          <w:lang w:eastAsia="ar-SA"/>
        </w:rPr>
        <w:t>предоставляются следующие документы</w:t>
      </w:r>
      <w:proofErr w:type="gramEnd"/>
      <w:r w:rsidRPr="00D15B9F">
        <w:rPr>
          <w:rFonts w:ascii="Times New Roman" w:hAnsi="Times New Roman"/>
          <w:color w:val="000000"/>
          <w:sz w:val="24"/>
          <w:szCs w:val="24"/>
          <w:lang w:eastAsia="ar-SA"/>
        </w:rPr>
        <w:t>:</w:t>
      </w:r>
    </w:p>
    <w:p w14:paraId="7651130F"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D15B9F">
        <w:rPr>
          <w:rFonts w:ascii="Times New Roman" w:hAnsi="Times New Roman"/>
          <w:color w:val="000000"/>
          <w:sz w:val="24"/>
          <w:szCs w:val="24"/>
          <w:lang w:eastAsia="ar-SA"/>
        </w:rPr>
        <w:t>1) в</w:t>
      </w:r>
      <w:r w:rsidRPr="00D15B9F">
        <w:rPr>
          <w:rFonts w:ascii="Times New Roman" w:eastAsia="Times New Roman" w:hAnsi="Times New Roman"/>
          <w:color w:val="000000" w:themeColor="text1"/>
          <w:sz w:val="24"/>
          <w:szCs w:val="24"/>
          <w:lang w:eastAsia="ru-RU"/>
        </w:rPr>
        <w:t xml:space="preserve"> </w:t>
      </w:r>
      <w:proofErr w:type="gramStart"/>
      <w:r w:rsidRPr="00D15B9F">
        <w:rPr>
          <w:rFonts w:ascii="Times New Roman" w:eastAsia="Times New Roman" w:hAnsi="Times New Roman"/>
          <w:color w:val="000000" w:themeColor="text1"/>
          <w:sz w:val="24"/>
          <w:szCs w:val="24"/>
          <w:lang w:eastAsia="ru-RU"/>
        </w:rPr>
        <w:t>случае</w:t>
      </w:r>
      <w:proofErr w:type="gramEnd"/>
      <w:r w:rsidRPr="00D15B9F">
        <w:rPr>
          <w:rFonts w:ascii="Times New Roman" w:eastAsia="Times New Roman" w:hAnsi="Times New Roman"/>
          <w:color w:val="000000" w:themeColor="text1"/>
          <w:sz w:val="24"/>
          <w:szCs w:val="24"/>
          <w:lang w:eastAsia="ru-RU"/>
        </w:rPr>
        <w:t xml:space="preserve"> принятия решения о предоставлении</w:t>
      </w:r>
      <w:r w:rsidRPr="00D15B9F">
        <w:rPr>
          <w:rFonts w:ascii="Times New Roman" w:eastAsia="Times New Roman" w:hAnsi="Times New Roman"/>
          <w:sz w:val="24"/>
          <w:szCs w:val="24"/>
          <w:lang w:eastAsia="ru-RU"/>
        </w:rPr>
        <w:t xml:space="preserve"> информации об очередности предоставления жилых помещений на условиях социального найма</w:t>
      </w:r>
      <w:r w:rsidRPr="00D15B9F">
        <w:rPr>
          <w:rFonts w:ascii="Times New Roman" w:eastAsia="Times New Roman" w:hAnsi="Times New Roman"/>
          <w:color w:val="000000" w:themeColor="text1"/>
          <w:sz w:val="24"/>
          <w:szCs w:val="24"/>
          <w:lang w:eastAsia="ru-RU"/>
        </w:rPr>
        <w:t>:</w:t>
      </w:r>
    </w:p>
    <w:p w14:paraId="1F552FF2"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color w:val="000000"/>
          <w:sz w:val="24"/>
          <w:szCs w:val="24"/>
          <w:lang w:eastAsia="ar-SA"/>
        </w:rPr>
      </w:pPr>
      <w:r w:rsidRPr="00D15B9F">
        <w:rPr>
          <w:rFonts w:ascii="Times New Roman" w:eastAsia="Times New Roman" w:hAnsi="Times New Roman"/>
          <w:color w:val="000000" w:themeColor="text1"/>
          <w:sz w:val="24"/>
          <w:szCs w:val="24"/>
          <w:lang w:eastAsia="ru-RU"/>
        </w:rPr>
        <w:t xml:space="preserve"> - </w:t>
      </w:r>
      <w:r w:rsidRPr="00D15B9F">
        <w:rPr>
          <w:rFonts w:ascii="Times New Roman" w:eastAsia="Times New Roman" w:hAnsi="Times New Roman"/>
          <w:sz w:val="24"/>
          <w:szCs w:val="24"/>
          <w:lang w:eastAsia="ru-RU"/>
        </w:rPr>
        <w:t>письмо, оформленное на бланке Администрации, содержащее информацию об очередности предоставления жилых помещений на условиях социального найма (далее – письмо о предоставлении информации)</w:t>
      </w:r>
      <w:r w:rsidRPr="00D15B9F">
        <w:rPr>
          <w:rFonts w:ascii="Times New Roman" w:hAnsi="Times New Roman"/>
          <w:color w:val="000000"/>
          <w:sz w:val="24"/>
          <w:szCs w:val="24"/>
          <w:lang w:eastAsia="ar-SA"/>
        </w:rPr>
        <w:t>;</w:t>
      </w:r>
    </w:p>
    <w:p w14:paraId="221D1661"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D15B9F">
        <w:rPr>
          <w:rFonts w:ascii="Times New Roman" w:hAnsi="Times New Roman"/>
          <w:color w:val="000000"/>
          <w:sz w:val="24"/>
          <w:szCs w:val="24"/>
          <w:lang w:eastAsia="ar-SA"/>
        </w:rPr>
        <w:t>2) в</w:t>
      </w:r>
      <w:r w:rsidRPr="00D15B9F">
        <w:rPr>
          <w:rFonts w:ascii="Times New Roman" w:eastAsia="Times New Roman" w:hAnsi="Times New Roman"/>
          <w:color w:val="000000" w:themeColor="text1"/>
          <w:sz w:val="24"/>
          <w:szCs w:val="24"/>
          <w:lang w:eastAsia="ru-RU"/>
        </w:rPr>
        <w:t xml:space="preserve"> </w:t>
      </w:r>
      <w:proofErr w:type="gramStart"/>
      <w:r w:rsidRPr="00D15B9F">
        <w:rPr>
          <w:rFonts w:ascii="Times New Roman" w:eastAsia="Times New Roman" w:hAnsi="Times New Roman"/>
          <w:color w:val="000000" w:themeColor="text1"/>
          <w:sz w:val="24"/>
          <w:szCs w:val="24"/>
          <w:lang w:eastAsia="ru-RU"/>
        </w:rPr>
        <w:t>случае</w:t>
      </w:r>
      <w:proofErr w:type="gramEnd"/>
      <w:r w:rsidRPr="00D15B9F">
        <w:rPr>
          <w:rFonts w:ascii="Times New Roman" w:eastAsia="Times New Roman" w:hAnsi="Times New Roman"/>
          <w:color w:val="000000" w:themeColor="text1"/>
          <w:sz w:val="24"/>
          <w:szCs w:val="24"/>
          <w:lang w:eastAsia="ru-RU"/>
        </w:rPr>
        <w:t xml:space="preserve"> </w:t>
      </w:r>
      <w:r w:rsidRPr="00D15B9F">
        <w:rPr>
          <w:rFonts w:ascii="Times New Roman" w:eastAsia="Times New Roman" w:hAnsi="Times New Roman"/>
          <w:sz w:val="24"/>
          <w:szCs w:val="24"/>
          <w:lang w:eastAsia="ru-RU"/>
        </w:rPr>
        <w:t>принятия решения об отказе в предоставлении информации об очередности предоставления жилых помещений на условиях социального найма</w:t>
      </w:r>
      <w:r w:rsidRPr="00D15B9F">
        <w:rPr>
          <w:rFonts w:ascii="Times New Roman" w:eastAsia="Times New Roman" w:hAnsi="Times New Roman"/>
          <w:color w:val="000000" w:themeColor="text1"/>
          <w:sz w:val="24"/>
          <w:szCs w:val="24"/>
          <w:lang w:eastAsia="ru-RU"/>
        </w:rPr>
        <w:t>:</w:t>
      </w:r>
    </w:p>
    <w:p w14:paraId="50F05B4F"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color w:val="000000" w:themeColor="text1"/>
          <w:sz w:val="24"/>
          <w:szCs w:val="24"/>
          <w:lang w:eastAsia="ru-RU"/>
        </w:rPr>
        <w:t xml:space="preserve">- </w:t>
      </w:r>
      <w:r w:rsidRPr="00D15B9F">
        <w:rPr>
          <w:rFonts w:ascii="Times New Roman" w:eastAsia="Times New Roman" w:hAnsi="Times New Roman"/>
          <w:sz w:val="24"/>
          <w:szCs w:val="24"/>
          <w:lang w:eastAsia="ru-RU"/>
        </w:rPr>
        <w:t>письмо об отказе в предоставлении информации об очередности предоставления жилых помещений на условиях социального найма, оформленное на бланке Администрации (далее – письмо об отказе в предоставлении информации)</w:t>
      </w:r>
    </w:p>
    <w:p w14:paraId="2FEBB7E6"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D15B9F">
        <w:rPr>
          <w:rFonts w:ascii="Times New Roman" w:hAnsi="Times New Roman"/>
          <w:color w:val="000000"/>
          <w:sz w:val="24"/>
          <w:szCs w:val="24"/>
          <w:lang w:eastAsia="ar-SA"/>
        </w:rPr>
        <w:t>3) в</w:t>
      </w:r>
      <w:r w:rsidRPr="00D15B9F">
        <w:rPr>
          <w:rFonts w:ascii="Times New Roman" w:eastAsia="Times New Roman" w:hAnsi="Times New Roman"/>
          <w:color w:val="000000" w:themeColor="text1"/>
          <w:sz w:val="24"/>
          <w:szCs w:val="24"/>
          <w:lang w:eastAsia="ru-RU"/>
        </w:rPr>
        <w:t xml:space="preserve"> </w:t>
      </w:r>
      <w:proofErr w:type="gramStart"/>
      <w:r w:rsidRPr="00D15B9F">
        <w:rPr>
          <w:rFonts w:ascii="Times New Roman" w:eastAsia="Times New Roman" w:hAnsi="Times New Roman"/>
          <w:color w:val="000000" w:themeColor="text1"/>
          <w:sz w:val="24"/>
          <w:szCs w:val="24"/>
          <w:lang w:eastAsia="ru-RU"/>
        </w:rPr>
        <w:t>случае</w:t>
      </w:r>
      <w:proofErr w:type="gramEnd"/>
      <w:r w:rsidRPr="00D15B9F">
        <w:rPr>
          <w:rFonts w:ascii="Times New Roman" w:eastAsia="Times New Roman" w:hAnsi="Times New Roman"/>
          <w:color w:val="000000" w:themeColor="text1"/>
          <w:sz w:val="24"/>
          <w:szCs w:val="24"/>
          <w:lang w:eastAsia="ru-RU"/>
        </w:rPr>
        <w:t xml:space="preserve"> принятия решения об исправлении опечаток или ошибок в </w:t>
      </w:r>
      <w:r w:rsidRPr="00D15B9F">
        <w:rPr>
          <w:rFonts w:ascii="Times New Roman" w:eastAsia="Times New Roman" w:hAnsi="Times New Roman"/>
          <w:sz w:val="24"/>
          <w:szCs w:val="24"/>
          <w:lang w:eastAsia="ru-RU"/>
        </w:rPr>
        <w:t>письме, содержащем информацию об очередности предоставления жилых помещений на условиях социального найма</w:t>
      </w:r>
      <w:r w:rsidRPr="00D15B9F">
        <w:rPr>
          <w:rFonts w:ascii="Times New Roman" w:eastAsia="Times New Roman" w:hAnsi="Times New Roman"/>
          <w:color w:val="000000" w:themeColor="text1"/>
          <w:sz w:val="24"/>
          <w:szCs w:val="24"/>
          <w:lang w:eastAsia="ru-RU"/>
        </w:rPr>
        <w:t>:</w:t>
      </w:r>
    </w:p>
    <w:p w14:paraId="00FAB000"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color w:val="000000" w:themeColor="text1"/>
          <w:sz w:val="24"/>
          <w:szCs w:val="24"/>
          <w:lang w:eastAsia="ru-RU"/>
        </w:rPr>
        <w:t xml:space="preserve">- </w:t>
      </w:r>
      <w:r w:rsidRPr="00D15B9F">
        <w:rPr>
          <w:rFonts w:ascii="Times New Roman" w:eastAsia="Times New Roman" w:hAnsi="Times New Roman"/>
          <w:sz w:val="24"/>
          <w:szCs w:val="24"/>
          <w:lang w:eastAsia="ru-RU"/>
        </w:rPr>
        <w:t>письмо о предоставлении информации в новой редакции.</w:t>
      </w:r>
    </w:p>
    <w:p w14:paraId="2C3EA161"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hAnsi="Times New Roman"/>
          <w:color w:val="000000"/>
          <w:sz w:val="24"/>
          <w:szCs w:val="24"/>
          <w:lang w:eastAsia="ar-SA"/>
        </w:rPr>
        <w:t>4) в</w:t>
      </w:r>
      <w:r w:rsidRPr="00D15B9F">
        <w:rPr>
          <w:rFonts w:ascii="Times New Roman" w:eastAsia="Times New Roman" w:hAnsi="Times New Roman"/>
          <w:color w:val="000000" w:themeColor="text1"/>
          <w:sz w:val="24"/>
          <w:szCs w:val="24"/>
          <w:lang w:eastAsia="ru-RU"/>
        </w:rPr>
        <w:t xml:space="preserve"> </w:t>
      </w:r>
      <w:proofErr w:type="gramStart"/>
      <w:r w:rsidRPr="00D15B9F">
        <w:rPr>
          <w:rFonts w:ascii="Times New Roman" w:eastAsia="Times New Roman" w:hAnsi="Times New Roman"/>
          <w:color w:val="000000" w:themeColor="text1"/>
          <w:sz w:val="24"/>
          <w:szCs w:val="24"/>
          <w:lang w:eastAsia="ru-RU"/>
        </w:rPr>
        <w:t>случае</w:t>
      </w:r>
      <w:proofErr w:type="gramEnd"/>
      <w:r w:rsidRPr="00D15B9F">
        <w:rPr>
          <w:rFonts w:ascii="Times New Roman" w:eastAsia="Times New Roman" w:hAnsi="Times New Roman"/>
          <w:color w:val="000000" w:themeColor="text1"/>
          <w:sz w:val="24"/>
          <w:szCs w:val="24"/>
          <w:lang w:eastAsia="ru-RU"/>
        </w:rPr>
        <w:t xml:space="preserve"> принятия решения об отказе в исправлении опечаток или ошибок в </w:t>
      </w:r>
      <w:r w:rsidRPr="00D15B9F">
        <w:rPr>
          <w:rFonts w:ascii="Times New Roman" w:eastAsia="Times New Roman" w:hAnsi="Times New Roman"/>
          <w:sz w:val="24"/>
          <w:szCs w:val="24"/>
          <w:lang w:eastAsia="ru-RU"/>
        </w:rPr>
        <w:t xml:space="preserve">письме, содержащем информацию об очередности предоставления жилых помещений на условиях социального найма: </w:t>
      </w:r>
    </w:p>
    <w:p w14:paraId="79C1D49C"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color w:val="000000" w:themeColor="text1"/>
          <w:sz w:val="24"/>
          <w:szCs w:val="24"/>
          <w:lang w:eastAsia="ru-RU"/>
        </w:rPr>
        <w:t xml:space="preserve">- письмо об отказе в исправлении опечаток или ошибок в </w:t>
      </w:r>
      <w:r w:rsidRPr="00D15B9F">
        <w:rPr>
          <w:rFonts w:ascii="Times New Roman" w:eastAsia="Times New Roman" w:hAnsi="Times New Roman"/>
          <w:sz w:val="24"/>
          <w:szCs w:val="24"/>
          <w:lang w:eastAsia="ru-RU"/>
        </w:rPr>
        <w:t>письме, содержащем информацию об очередности предоставления жилых помещений на условиях социального найма (далее - письмо об отказе в исправлении ошибок).</w:t>
      </w:r>
    </w:p>
    <w:p w14:paraId="1C06703A" w14:textId="77777777" w:rsidR="00D15B9F" w:rsidRPr="00D15B9F" w:rsidRDefault="00D15B9F" w:rsidP="00D15B9F">
      <w:pPr>
        <w:suppressAutoHyphens/>
        <w:autoSpaceDE w:val="0"/>
        <w:spacing w:after="0" w:line="240" w:lineRule="auto"/>
        <w:ind w:firstLine="709"/>
        <w:jc w:val="both"/>
        <w:rPr>
          <w:rFonts w:ascii="Times New Roman" w:hAnsi="Times New Roman"/>
          <w:iCs/>
          <w:sz w:val="24"/>
          <w:szCs w:val="24"/>
          <w:lang w:eastAsia="ar-SA"/>
        </w:rPr>
      </w:pPr>
      <w:r w:rsidRPr="00D15B9F">
        <w:rPr>
          <w:rFonts w:ascii="Times New Roman" w:hAnsi="Times New Roman"/>
          <w:iCs/>
          <w:sz w:val="24"/>
          <w:szCs w:val="24"/>
          <w:lang w:eastAsia="ar-SA"/>
        </w:rPr>
        <w:t xml:space="preserve">2.3.4. Результат предоставления муниципальной услуги выдается заявителю в форме документа на бумажном носителе в МФЦ,  лично в Администрации или направляется почтовым отправлением либо в форме электронного документа, подписанного усиленной квалифицированной электронной подписью начальника управления капитального строительства, ЖКХ, жилищной политики и жилищного фонда Администрации Сеченовского муниципального округа Нижегородской области </w:t>
      </w:r>
      <w:proofErr w:type="gramStart"/>
      <w:r w:rsidRPr="00D15B9F">
        <w:rPr>
          <w:rFonts w:ascii="Times New Roman" w:hAnsi="Times New Roman"/>
          <w:iCs/>
          <w:sz w:val="24"/>
          <w:szCs w:val="24"/>
          <w:lang w:eastAsia="ar-SA"/>
        </w:rPr>
        <w:t xml:space="preserve">( </w:t>
      </w:r>
      <w:proofErr w:type="gramEnd"/>
      <w:r w:rsidRPr="00D15B9F">
        <w:rPr>
          <w:rFonts w:ascii="Times New Roman" w:hAnsi="Times New Roman"/>
          <w:iCs/>
          <w:sz w:val="24"/>
          <w:szCs w:val="24"/>
          <w:lang w:eastAsia="ar-SA"/>
        </w:rPr>
        <w:t xml:space="preserve">далее - начальника УКС) на электронную почту, в личный кабинет на </w:t>
      </w:r>
      <w:r w:rsidRPr="00D15B9F">
        <w:rPr>
          <w:rFonts w:ascii="Times New Roman" w:hAnsi="Times New Roman"/>
          <w:sz w:val="24"/>
          <w:szCs w:val="24"/>
          <w:lang w:eastAsia="ru-RU"/>
        </w:rPr>
        <w:t xml:space="preserve">Едином Интернет-портале государственных и муниципальных услуг (функций) Нижегородской области, Едином </w:t>
      </w:r>
      <w:proofErr w:type="gramStart"/>
      <w:r w:rsidRPr="00D15B9F">
        <w:rPr>
          <w:rFonts w:ascii="Times New Roman" w:hAnsi="Times New Roman"/>
          <w:sz w:val="24"/>
          <w:szCs w:val="24"/>
          <w:lang w:eastAsia="ru-RU"/>
        </w:rPr>
        <w:t>портале</w:t>
      </w:r>
      <w:proofErr w:type="gramEnd"/>
      <w:r w:rsidRPr="00D15B9F">
        <w:rPr>
          <w:rFonts w:ascii="Times New Roman" w:hAnsi="Times New Roman"/>
          <w:sz w:val="24"/>
          <w:szCs w:val="24"/>
          <w:lang w:eastAsia="ru-RU"/>
        </w:rPr>
        <w:t xml:space="preserve"> государственных и муниципальных услуг (функций) </w:t>
      </w:r>
      <w:r w:rsidRPr="00D15B9F">
        <w:rPr>
          <w:rFonts w:ascii="Times New Roman" w:hAnsi="Times New Roman"/>
          <w:iCs/>
          <w:sz w:val="24"/>
          <w:szCs w:val="24"/>
          <w:lang w:eastAsia="ar-SA"/>
        </w:rPr>
        <w:t>в зависимости от способа, указанного в  заявлении.</w:t>
      </w:r>
    </w:p>
    <w:p w14:paraId="3E0C336B" w14:textId="77777777" w:rsidR="00D15B9F" w:rsidRPr="00D15B9F" w:rsidRDefault="00D15B9F" w:rsidP="00D15B9F">
      <w:pPr>
        <w:suppressAutoHyphens/>
        <w:autoSpaceDE w:val="0"/>
        <w:spacing w:after="0" w:line="240" w:lineRule="auto"/>
        <w:ind w:firstLine="709"/>
        <w:jc w:val="both"/>
        <w:rPr>
          <w:rFonts w:ascii="Times New Roman" w:hAnsi="Times New Roman"/>
          <w:iCs/>
          <w:sz w:val="24"/>
          <w:szCs w:val="24"/>
          <w:lang w:eastAsia="ar-SA"/>
        </w:rPr>
      </w:pPr>
      <w:r w:rsidRPr="00D15B9F">
        <w:rPr>
          <w:rFonts w:ascii="Times New Roman" w:hAnsi="Times New Roman"/>
          <w:iCs/>
          <w:sz w:val="24"/>
          <w:szCs w:val="24"/>
          <w:lang w:eastAsia="ar-SA"/>
        </w:rPr>
        <w:t>Документы выдаются (направляются) заявителю в течение одного рабочего дня, следующего за днем подписания и регистрации документов</w:t>
      </w:r>
      <w:r w:rsidRPr="00D15B9F">
        <w:rPr>
          <w:rFonts w:ascii="Times New Roman" w:hAnsi="Times New Roman"/>
          <w:iCs/>
          <w:sz w:val="28"/>
          <w:szCs w:val="28"/>
          <w:lang w:eastAsia="ar-SA"/>
        </w:rPr>
        <w:t xml:space="preserve">, </w:t>
      </w:r>
      <w:r w:rsidRPr="00D15B9F">
        <w:rPr>
          <w:rFonts w:ascii="Times New Roman" w:hAnsi="Times New Roman"/>
          <w:iCs/>
          <w:sz w:val="24"/>
          <w:szCs w:val="24"/>
          <w:lang w:eastAsia="ar-SA"/>
        </w:rPr>
        <w:t>указанных в подпункте 2.3.3 настоящего Административного регламента.</w:t>
      </w:r>
    </w:p>
    <w:p w14:paraId="751D5B3F" w14:textId="77777777" w:rsidR="00D15B9F" w:rsidRPr="00D15B9F" w:rsidRDefault="00D15B9F" w:rsidP="00D15B9F">
      <w:pPr>
        <w:spacing w:after="0" w:line="240" w:lineRule="auto"/>
        <w:ind w:firstLine="709"/>
        <w:jc w:val="both"/>
        <w:rPr>
          <w:rFonts w:ascii="Times New Roman" w:hAnsi="Times New Roman"/>
          <w:b/>
          <w:sz w:val="28"/>
          <w:szCs w:val="28"/>
          <w:lang w:eastAsia="ru-RU"/>
        </w:rPr>
      </w:pPr>
    </w:p>
    <w:p w14:paraId="024275C1" w14:textId="77777777" w:rsidR="00D15B9F" w:rsidRPr="00D15B9F" w:rsidRDefault="00D15B9F" w:rsidP="00D15B9F">
      <w:pPr>
        <w:spacing w:after="0" w:line="240" w:lineRule="auto"/>
        <w:ind w:firstLine="709"/>
        <w:jc w:val="center"/>
        <w:rPr>
          <w:rFonts w:ascii="Times New Roman" w:eastAsia="Times New Roman" w:hAnsi="Times New Roman"/>
          <w:b/>
          <w:sz w:val="24"/>
          <w:szCs w:val="24"/>
          <w:lang w:eastAsia="ru-RU"/>
        </w:rPr>
      </w:pPr>
      <w:r w:rsidRPr="00D15B9F">
        <w:rPr>
          <w:rFonts w:ascii="Times New Roman" w:eastAsia="Times New Roman" w:hAnsi="Times New Roman"/>
          <w:b/>
          <w:sz w:val="24"/>
          <w:szCs w:val="24"/>
          <w:lang w:eastAsia="ru-RU"/>
        </w:rPr>
        <w:t>Срок предоставления муниципальной  услуги</w:t>
      </w:r>
    </w:p>
    <w:p w14:paraId="4AAC15F3" w14:textId="77777777" w:rsidR="00D15B9F" w:rsidRPr="00D15B9F" w:rsidRDefault="00D15B9F" w:rsidP="00D15B9F">
      <w:pPr>
        <w:spacing w:after="0" w:line="240" w:lineRule="auto"/>
        <w:ind w:firstLine="709"/>
        <w:jc w:val="center"/>
        <w:rPr>
          <w:rFonts w:ascii="Times New Roman" w:hAnsi="Times New Roman"/>
          <w:b/>
          <w:sz w:val="28"/>
          <w:szCs w:val="28"/>
          <w:lang w:eastAsia="ru-RU"/>
        </w:rPr>
      </w:pPr>
    </w:p>
    <w:p w14:paraId="46D2E4E5" w14:textId="77777777" w:rsidR="00D15B9F" w:rsidRPr="00D15B9F" w:rsidRDefault="00D15B9F" w:rsidP="00D15B9F">
      <w:pPr>
        <w:spacing w:after="0" w:line="240" w:lineRule="auto"/>
        <w:ind w:firstLine="709"/>
        <w:jc w:val="both"/>
        <w:rPr>
          <w:rFonts w:ascii="Times New Roman" w:eastAsia="Times New Roman" w:hAnsi="Times New Roman"/>
          <w:color w:val="000000" w:themeColor="text1"/>
          <w:sz w:val="24"/>
          <w:szCs w:val="24"/>
          <w:lang w:eastAsia="ru-RU"/>
        </w:rPr>
      </w:pPr>
      <w:r w:rsidRPr="00D15B9F">
        <w:rPr>
          <w:rFonts w:ascii="Times New Roman" w:eastAsia="Times New Roman" w:hAnsi="Times New Roman"/>
          <w:sz w:val="24"/>
          <w:szCs w:val="24"/>
          <w:lang w:eastAsia="ru-RU"/>
        </w:rPr>
        <w:t xml:space="preserve">2.4.1. Муниципальная услуга предоставляется в течение 15 календарных дней со дня получения заявления о предоставлении информации об очередности </w:t>
      </w:r>
      <w:r w:rsidRPr="00D15B9F">
        <w:rPr>
          <w:rFonts w:ascii="Times New Roman" w:hAnsi="Times New Roman"/>
          <w:sz w:val="24"/>
          <w:szCs w:val="24"/>
          <w:lang w:eastAsia="ar-SA"/>
        </w:rPr>
        <w:t>предоставления жилых помещений на условиях социального найма и</w:t>
      </w:r>
      <w:r w:rsidRPr="00D15B9F">
        <w:rPr>
          <w:rFonts w:ascii="Times New Roman" w:eastAsia="Times New Roman" w:hAnsi="Times New Roman"/>
          <w:sz w:val="24"/>
          <w:szCs w:val="24"/>
          <w:lang w:eastAsia="ru-RU"/>
        </w:rPr>
        <w:t xml:space="preserve"> прилагаемых к нему документов Администрацией. </w:t>
      </w:r>
    </w:p>
    <w:p w14:paraId="23A3F8F7" w14:textId="77777777" w:rsidR="00D15B9F" w:rsidRPr="00D15B9F" w:rsidRDefault="00D15B9F" w:rsidP="00D15B9F">
      <w:pPr>
        <w:suppressAutoHyphens/>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2.4.2. Срок рассмотрения </w:t>
      </w:r>
      <w:r w:rsidRPr="00D15B9F">
        <w:rPr>
          <w:rFonts w:ascii="Times New Roman" w:eastAsia="Times New Roman" w:hAnsi="Times New Roman"/>
          <w:color w:val="000000" w:themeColor="text1"/>
          <w:sz w:val="24"/>
          <w:szCs w:val="24"/>
          <w:lang w:eastAsia="ru-RU"/>
        </w:rPr>
        <w:t xml:space="preserve">заявления об исправлении ошибок или опечаток в </w:t>
      </w:r>
      <w:r w:rsidRPr="00D15B9F">
        <w:rPr>
          <w:rFonts w:ascii="Times New Roman" w:eastAsia="Times New Roman" w:hAnsi="Times New Roman"/>
          <w:sz w:val="24"/>
          <w:szCs w:val="24"/>
          <w:lang w:eastAsia="ru-RU"/>
        </w:rPr>
        <w:t xml:space="preserve">письме содержащем информацию об очередности </w:t>
      </w:r>
      <w:r w:rsidRPr="00D15B9F">
        <w:rPr>
          <w:rFonts w:ascii="Times New Roman" w:eastAsia="Times New Roman" w:hAnsi="Times New Roman"/>
          <w:color w:val="000000" w:themeColor="text1"/>
          <w:sz w:val="24"/>
          <w:szCs w:val="24"/>
          <w:lang w:eastAsia="ru-RU"/>
        </w:rPr>
        <w:t xml:space="preserve">осуществляется </w:t>
      </w:r>
      <w:r w:rsidRPr="00D15B9F">
        <w:rPr>
          <w:rFonts w:ascii="Times New Roman" w:eastAsia="Times New Roman" w:hAnsi="Times New Roman"/>
          <w:sz w:val="24"/>
          <w:szCs w:val="24"/>
          <w:lang w:eastAsia="ru-RU"/>
        </w:rPr>
        <w:t>в течение 5 рабочих дней со дня предоставления в Администрацию заявления и прилагаемых к нему документов.</w:t>
      </w:r>
    </w:p>
    <w:p w14:paraId="6492D20D" w14:textId="77777777" w:rsidR="00D15B9F" w:rsidRPr="00D15B9F" w:rsidRDefault="00D15B9F" w:rsidP="00D15B9F">
      <w:pPr>
        <w:suppressAutoHyphens/>
        <w:spacing w:after="0" w:line="240" w:lineRule="auto"/>
        <w:ind w:firstLine="709"/>
        <w:jc w:val="both"/>
        <w:rPr>
          <w:rFonts w:ascii="Times New Roman" w:eastAsia="Times New Roman" w:hAnsi="Times New Roman"/>
          <w:sz w:val="28"/>
          <w:szCs w:val="28"/>
          <w:lang w:eastAsia="ru-RU"/>
        </w:rPr>
      </w:pPr>
    </w:p>
    <w:p w14:paraId="6F913102" w14:textId="77777777" w:rsidR="00D15B9F" w:rsidRPr="00D15B9F" w:rsidRDefault="00D15B9F" w:rsidP="00D15B9F">
      <w:pPr>
        <w:widowControl w:val="0"/>
        <w:kinsoku w:val="0"/>
        <w:overflowPunct w:val="0"/>
        <w:autoSpaceDE w:val="0"/>
        <w:autoSpaceDN w:val="0"/>
        <w:adjustRightInd w:val="0"/>
        <w:spacing w:after="0" w:line="20" w:lineRule="atLeast"/>
        <w:ind w:right="2" w:firstLine="567"/>
        <w:jc w:val="center"/>
        <w:rPr>
          <w:rFonts w:ascii="Times New Roman" w:hAnsi="Times New Roman"/>
          <w:b/>
          <w:sz w:val="24"/>
          <w:szCs w:val="24"/>
          <w:lang w:val="x-none" w:eastAsia="x-none"/>
        </w:rPr>
      </w:pPr>
      <w:r w:rsidRPr="00D15B9F">
        <w:rPr>
          <w:rFonts w:ascii="Times New Roman" w:hAnsi="Times New Roman"/>
          <w:b/>
          <w:color w:val="000000"/>
          <w:sz w:val="24"/>
          <w:szCs w:val="24"/>
          <w:shd w:val="clear" w:color="auto" w:fill="FFFFFF"/>
          <w:lang w:val="x-none" w:eastAsia="x-none"/>
        </w:rPr>
        <w:t>Правовые основания для предоставления муниципальной услуги</w:t>
      </w:r>
    </w:p>
    <w:p w14:paraId="30121655" w14:textId="77777777" w:rsidR="00D15B9F" w:rsidRPr="00D15B9F" w:rsidRDefault="00D15B9F" w:rsidP="00D15B9F">
      <w:pPr>
        <w:spacing w:after="0" w:line="240" w:lineRule="auto"/>
        <w:ind w:firstLine="709"/>
        <w:jc w:val="both"/>
        <w:rPr>
          <w:rFonts w:ascii="Times New Roman" w:hAnsi="Times New Roman"/>
          <w:b/>
          <w:sz w:val="28"/>
          <w:szCs w:val="28"/>
          <w:lang w:val="x-none" w:eastAsia="ru-RU"/>
        </w:rPr>
      </w:pPr>
    </w:p>
    <w:p w14:paraId="40EF976A"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2.5.1.  </w:t>
      </w:r>
      <w:proofErr w:type="gramStart"/>
      <w:r w:rsidRPr="00D15B9F">
        <w:rPr>
          <w:rFonts w:ascii="Times New Roman" w:eastAsia="Times New Roman" w:hAnsi="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муниципального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w:t>
      </w:r>
      <w:proofErr w:type="gramEnd"/>
      <w:r w:rsidRPr="00D15B9F">
        <w:rPr>
          <w:rFonts w:ascii="Times New Roman" w:eastAsia="Times New Roman" w:hAnsi="Times New Roman"/>
          <w:sz w:val="24"/>
          <w:szCs w:val="24"/>
          <w:lang w:eastAsia="ru-RU"/>
        </w:rPr>
        <w:t xml:space="preserve"> (функций)» и федеральный реестр.</w:t>
      </w:r>
    </w:p>
    <w:p w14:paraId="4290A3DC" w14:textId="77777777" w:rsidR="00D15B9F" w:rsidRPr="00D15B9F" w:rsidRDefault="00D15B9F" w:rsidP="00D15B9F">
      <w:pPr>
        <w:suppressAutoHyphens/>
        <w:spacing w:after="0" w:line="240" w:lineRule="auto"/>
        <w:ind w:firstLine="709"/>
        <w:jc w:val="both"/>
        <w:rPr>
          <w:rFonts w:ascii="Times New Roman" w:eastAsia="Times New Roman" w:hAnsi="Times New Roman" w:cs="Calibri"/>
          <w:sz w:val="28"/>
          <w:szCs w:val="28"/>
          <w:lang w:eastAsia="ar-SA"/>
        </w:rPr>
      </w:pPr>
    </w:p>
    <w:p w14:paraId="41EB0D68" w14:textId="77777777" w:rsidR="00D15B9F" w:rsidRPr="00D15B9F" w:rsidRDefault="00D15B9F" w:rsidP="00D15B9F">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b/>
          <w:bCs/>
          <w:color w:val="000000"/>
          <w:sz w:val="24"/>
          <w:szCs w:val="24"/>
          <w:shd w:val="clear" w:color="auto" w:fill="FFFFFF"/>
          <w:lang w:eastAsia="ru-RU"/>
        </w:rPr>
      </w:pPr>
      <w:bookmarkStart w:id="6" w:name="_Toc110269030"/>
      <w:r w:rsidRPr="00D15B9F">
        <w:rPr>
          <w:rFonts w:ascii="Times New Roman" w:eastAsia="Times New Roman" w:hAnsi="Times New Roman"/>
          <w:b/>
          <w:bCs/>
          <w:color w:val="000000"/>
          <w:sz w:val="24"/>
          <w:szCs w:val="24"/>
          <w:shd w:val="clear" w:color="auto" w:fill="FFFFFF"/>
          <w:lang w:eastAsia="ru-RU"/>
        </w:rPr>
        <w:t>Исчерпывающий перечень документов, необходимых для предоставления муниципальной услуги</w:t>
      </w:r>
      <w:bookmarkEnd w:id="6"/>
    </w:p>
    <w:p w14:paraId="716E2A7E" w14:textId="77777777" w:rsidR="00D15B9F" w:rsidRPr="00D15B9F" w:rsidRDefault="00D15B9F" w:rsidP="00D15B9F">
      <w:pPr>
        <w:suppressAutoHyphens/>
        <w:spacing w:after="0" w:line="240" w:lineRule="auto"/>
        <w:ind w:firstLine="709"/>
        <w:jc w:val="both"/>
        <w:rPr>
          <w:rFonts w:ascii="Times New Roman" w:eastAsia="Times New Roman" w:hAnsi="Times New Roman"/>
          <w:sz w:val="28"/>
          <w:szCs w:val="28"/>
          <w:lang w:eastAsia="ar-SA"/>
        </w:rPr>
      </w:pPr>
    </w:p>
    <w:p w14:paraId="2A610A34" w14:textId="77777777" w:rsidR="00D15B9F" w:rsidRPr="00D15B9F" w:rsidRDefault="00D15B9F" w:rsidP="00D15B9F">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D15B9F">
        <w:rPr>
          <w:rFonts w:ascii="Times New Roman" w:hAnsi="Times New Roman"/>
          <w:bCs/>
          <w:sz w:val="24"/>
          <w:szCs w:val="24"/>
          <w:lang w:eastAsia="ru-RU"/>
        </w:rPr>
        <w:t>2.6.1.</w:t>
      </w:r>
      <w:r w:rsidRPr="00D15B9F">
        <w:rPr>
          <w:rFonts w:ascii="Times New Roman" w:eastAsia="Times New Roman" w:hAnsi="Times New Roman"/>
          <w:color w:val="000000"/>
          <w:sz w:val="24"/>
          <w:szCs w:val="24"/>
          <w:shd w:val="clear" w:color="auto" w:fill="FFFFFF"/>
          <w:lang w:eastAsia="ru-RU"/>
        </w:rPr>
        <w:t xml:space="preserve"> </w:t>
      </w:r>
      <w:r w:rsidRPr="00D15B9F">
        <w:rPr>
          <w:rFonts w:ascii="Times New Roman" w:eastAsia="Times New Roman" w:hAnsi="Times New Roman"/>
          <w:bCs/>
          <w:color w:val="000000"/>
          <w:sz w:val="24"/>
          <w:szCs w:val="24"/>
          <w:shd w:val="clear" w:color="auto" w:fill="FFFFFF"/>
          <w:lang w:eastAsia="ru-RU"/>
        </w:rPr>
        <w:t>Для получения муниципальной услуги заявителю необходимо подать заявление и прилагаемые к нему документы в Администрацию Сеченовского муниципального округа  любым из способов:</w:t>
      </w:r>
    </w:p>
    <w:p w14:paraId="67D12C0E" w14:textId="77777777" w:rsidR="00D15B9F" w:rsidRPr="00D15B9F" w:rsidRDefault="00D15B9F" w:rsidP="00D15B9F">
      <w:pPr>
        <w:widowControl w:val="0"/>
        <w:kinsoku w:val="0"/>
        <w:overflowPunct w:val="0"/>
        <w:autoSpaceDE w:val="0"/>
        <w:autoSpaceDN w:val="0"/>
        <w:adjustRightInd w:val="0"/>
        <w:spacing w:after="0" w:line="20" w:lineRule="atLeast"/>
        <w:ind w:left="350" w:right="2" w:firstLine="567"/>
        <w:jc w:val="both"/>
        <w:outlineLvl w:val="2"/>
        <w:rPr>
          <w:rFonts w:ascii="Times New Roman" w:eastAsia="Times New Roman" w:hAnsi="Times New Roman"/>
          <w:bCs/>
          <w:color w:val="000000"/>
          <w:sz w:val="24"/>
          <w:szCs w:val="24"/>
          <w:shd w:val="clear" w:color="auto" w:fill="FFFFFF"/>
          <w:lang w:eastAsia="ru-RU"/>
        </w:rPr>
      </w:pPr>
      <w:r w:rsidRPr="00D15B9F">
        <w:rPr>
          <w:rFonts w:ascii="Times New Roman" w:eastAsia="Times New Roman" w:hAnsi="Times New Roman"/>
          <w:bCs/>
          <w:color w:val="000000"/>
          <w:sz w:val="24"/>
          <w:szCs w:val="24"/>
          <w:shd w:val="clear" w:color="auto" w:fill="FFFFFF"/>
          <w:lang w:eastAsia="ru-RU"/>
        </w:rPr>
        <w:t>1)</w:t>
      </w:r>
      <w:r w:rsidRPr="00D15B9F">
        <w:rPr>
          <w:rFonts w:ascii="Times New Roman" w:eastAsia="Times New Roman" w:hAnsi="Times New Roman"/>
          <w:bCs/>
          <w:color w:val="000000"/>
          <w:sz w:val="24"/>
          <w:szCs w:val="24"/>
          <w:shd w:val="clear" w:color="auto" w:fill="FFFFFF"/>
          <w:lang w:eastAsia="ru-RU"/>
        </w:rPr>
        <w:tab/>
        <w:t>при личном обращении в Уполномоченный орган;</w:t>
      </w:r>
    </w:p>
    <w:p w14:paraId="5E93F3A5" w14:textId="77777777" w:rsidR="00D15B9F" w:rsidRPr="00D15B9F" w:rsidRDefault="00D15B9F" w:rsidP="00D15B9F">
      <w:pPr>
        <w:widowControl w:val="0"/>
        <w:kinsoku w:val="0"/>
        <w:overflowPunct w:val="0"/>
        <w:autoSpaceDE w:val="0"/>
        <w:autoSpaceDN w:val="0"/>
        <w:adjustRightInd w:val="0"/>
        <w:spacing w:after="0" w:line="20" w:lineRule="atLeast"/>
        <w:ind w:left="350" w:right="2" w:firstLine="567"/>
        <w:jc w:val="both"/>
        <w:outlineLvl w:val="2"/>
        <w:rPr>
          <w:rFonts w:ascii="Times New Roman" w:eastAsia="Times New Roman" w:hAnsi="Times New Roman"/>
          <w:bCs/>
          <w:color w:val="000000"/>
          <w:sz w:val="24"/>
          <w:szCs w:val="24"/>
          <w:shd w:val="clear" w:color="auto" w:fill="FFFFFF"/>
          <w:lang w:eastAsia="ru-RU"/>
        </w:rPr>
      </w:pPr>
      <w:r w:rsidRPr="00D15B9F">
        <w:rPr>
          <w:rFonts w:ascii="Times New Roman" w:eastAsia="Times New Roman" w:hAnsi="Times New Roman"/>
          <w:bCs/>
          <w:color w:val="000000"/>
          <w:sz w:val="24"/>
          <w:szCs w:val="24"/>
          <w:shd w:val="clear" w:color="auto" w:fill="FFFFFF"/>
          <w:lang w:eastAsia="ru-RU"/>
        </w:rPr>
        <w:t>2)</w:t>
      </w:r>
      <w:r w:rsidRPr="00D15B9F">
        <w:rPr>
          <w:rFonts w:ascii="Times New Roman" w:eastAsia="Times New Roman" w:hAnsi="Times New Roman"/>
          <w:bCs/>
          <w:color w:val="000000"/>
          <w:sz w:val="24"/>
          <w:szCs w:val="24"/>
          <w:shd w:val="clear" w:color="auto" w:fill="FFFFFF"/>
          <w:lang w:eastAsia="ru-RU"/>
        </w:rPr>
        <w:tab/>
        <w:t>посредством почтового отправления с описью вложения и уведомлением о вручении;</w:t>
      </w:r>
    </w:p>
    <w:p w14:paraId="6CF6E39F" w14:textId="77777777" w:rsidR="00D15B9F" w:rsidRPr="00D15B9F" w:rsidRDefault="00D15B9F" w:rsidP="00D15B9F">
      <w:pPr>
        <w:widowControl w:val="0"/>
        <w:kinsoku w:val="0"/>
        <w:overflowPunct w:val="0"/>
        <w:autoSpaceDE w:val="0"/>
        <w:autoSpaceDN w:val="0"/>
        <w:adjustRightInd w:val="0"/>
        <w:spacing w:after="0" w:line="20" w:lineRule="atLeast"/>
        <w:ind w:left="350" w:right="2" w:firstLine="567"/>
        <w:jc w:val="both"/>
        <w:outlineLvl w:val="2"/>
        <w:rPr>
          <w:rFonts w:ascii="Times New Roman" w:eastAsia="Times New Roman" w:hAnsi="Times New Roman"/>
          <w:bCs/>
          <w:color w:val="000000"/>
          <w:sz w:val="24"/>
          <w:szCs w:val="24"/>
          <w:shd w:val="clear" w:color="auto" w:fill="FFFFFF"/>
          <w:lang w:eastAsia="ru-RU"/>
        </w:rPr>
      </w:pPr>
      <w:r w:rsidRPr="00D15B9F">
        <w:rPr>
          <w:rFonts w:ascii="Times New Roman" w:eastAsia="Times New Roman" w:hAnsi="Times New Roman"/>
          <w:bCs/>
          <w:color w:val="000000"/>
          <w:sz w:val="24"/>
          <w:szCs w:val="24"/>
          <w:shd w:val="clear" w:color="auto" w:fill="FFFFFF"/>
          <w:lang w:eastAsia="ru-RU"/>
        </w:rPr>
        <w:t>3)</w:t>
      </w:r>
      <w:r w:rsidRPr="00D15B9F">
        <w:rPr>
          <w:rFonts w:ascii="Times New Roman" w:eastAsia="Times New Roman" w:hAnsi="Times New Roman"/>
          <w:bCs/>
          <w:color w:val="000000"/>
          <w:sz w:val="24"/>
          <w:szCs w:val="24"/>
          <w:shd w:val="clear" w:color="auto" w:fill="FFFFFF"/>
          <w:lang w:eastAsia="ru-RU"/>
        </w:rPr>
        <w:tab/>
        <w:t>в электронной форме с использованием ЕПГУ, РПГУ;</w:t>
      </w:r>
    </w:p>
    <w:p w14:paraId="56872D11" w14:textId="77777777" w:rsidR="00D15B9F" w:rsidRPr="00D15B9F" w:rsidRDefault="00D15B9F" w:rsidP="00D15B9F">
      <w:pPr>
        <w:widowControl w:val="0"/>
        <w:kinsoku w:val="0"/>
        <w:overflowPunct w:val="0"/>
        <w:autoSpaceDE w:val="0"/>
        <w:autoSpaceDN w:val="0"/>
        <w:adjustRightInd w:val="0"/>
        <w:spacing w:after="0" w:line="20" w:lineRule="atLeast"/>
        <w:ind w:left="350" w:right="2" w:firstLine="567"/>
        <w:jc w:val="both"/>
        <w:outlineLvl w:val="2"/>
        <w:rPr>
          <w:rFonts w:ascii="Times New Roman" w:eastAsia="Times New Roman" w:hAnsi="Times New Roman"/>
          <w:bCs/>
          <w:color w:val="000000"/>
          <w:sz w:val="24"/>
          <w:szCs w:val="24"/>
          <w:shd w:val="clear" w:color="auto" w:fill="FFFFFF"/>
          <w:lang w:eastAsia="ru-RU"/>
        </w:rPr>
      </w:pPr>
      <w:r w:rsidRPr="00D15B9F">
        <w:rPr>
          <w:rFonts w:ascii="Times New Roman" w:eastAsia="Times New Roman" w:hAnsi="Times New Roman"/>
          <w:bCs/>
          <w:color w:val="000000"/>
          <w:sz w:val="24"/>
          <w:szCs w:val="24"/>
          <w:shd w:val="clear" w:color="auto" w:fill="FFFFFF"/>
          <w:lang w:eastAsia="ru-RU"/>
        </w:rPr>
        <w:t>4)</w:t>
      </w:r>
      <w:r w:rsidRPr="00D15B9F">
        <w:rPr>
          <w:rFonts w:ascii="Times New Roman" w:eastAsia="Times New Roman" w:hAnsi="Times New Roman"/>
          <w:bCs/>
          <w:color w:val="000000"/>
          <w:sz w:val="24"/>
          <w:szCs w:val="24"/>
          <w:shd w:val="clear" w:color="auto" w:fill="FFFFFF"/>
          <w:lang w:eastAsia="ru-RU"/>
        </w:rPr>
        <w:tab/>
        <w:t>при личном обращении в многофункциональный центр.</w:t>
      </w:r>
    </w:p>
    <w:p w14:paraId="1AD8CB02" w14:textId="77777777" w:rsidR="00D15B9F" w:rsidRPr="00D15B9F" w:rsidRDefault="00D15B9F" w:rsidP="00D15B9F">
      <w:pPr>
        <w:spacing w:after="0" w:line="240" w:lineRule="auto"/>
        <w:ind w:firstLine="709"/>
        <w:jc w:val="both"/>
        <w:rPr>
          <w:rFonts w:ascii="Times New Roman" w:hAnsi="Times New Roman"/>
          <w:sz w:val="24"/>
          <w:szCs w:val="24"/>
          <w:lang w:eastAsia="ru-RU"/>
        </w:rPr>
      </w:pPr>
    </w:p>
    <w:p w14:paraId="09F0B970" w14:textId="77777777" w:rsidR="00D15B9F" w:rsidRPr="00D15B9F" w:rsidRDefault="00D15B9F" w:rsidP="00D15B9F">
      <w:pPr>
        <w:spacing w:after="0" w:line="240" w:lineRule="auto"/>
        <w:ind w:firstLine="709"/>
        <w:jc w:val="both"/>
        <w:rPr>
          <w:rFonts w:ascii="Times New Roman" w:eastAsia="Times New Roman" w:hAnsi="Times New Roman"/>
          <w:iCs/>
          <w:sz w:val="24"/>
          <w:szCs w:val="24"/>
          <w:lang w:eastAsia="ru-RU"/>
        </w:rPr>
      </w:pPr>
      <w:r w:rsidRPr="00D15B9F">
        <w:rPr>
          <w:rFonts w:ascii="Times New Roman" w:hAnsi="Times New Roman"/>
          <w:sz w:val="24"/>
          <w:szCs w:val="24"/>
          <w:lang w:eastAsia="ru-RU"/>
        </w:rPr>
        <w:t xml:space="preserve">2.6.2. Исчерпывающий перечень документов, необходимых в </w:t>
      </w:r>
      <w:proofErr w:type="gramStart"/>
      <w:r w:rsidRPr="00D15B9F">
        <w:rPr>
          <w:rFonts w:ascii="Times New Roman" w:hAnsi="Times New Roman"/>
          <w:sz w:val="24"/>
          <w:szCs w:val="24"/>
          <w:lang w:eastAsia="ru-RU"/>
        </w:rPr>
        <w:t>соответствии</w:t>
      </w:r>
      <w:proofErr w:type="gramEnd"/>
      <w:r w:rsidRPr="00D15B9F">
        <w:rPr>
          <w:rFonts w:ascii="Times New Roman" w:hAnsi="Times New Roman"/>
          <w:sz w:val="24"/>
          <w:szCs w:val="24"/>
          <w:lang w:eastAsia="ru-RU"/>
        </w:rPr>
        <w:t xml:space="preserve"> с нормативными правовыми актами, </w:t>
      </w:r>
      <w:r w:rsidRPr="00D15B9F">
        <w:rPr>
          <w:rFonts w:ascii="Times New Roman" w:eastAsia="Times New Roman" w:hAnsi="Times New Roman"/>
          <w:iCs/>
          <w:sz w:val="24"/>
          <w:szCs w:val="24"/>
          <w:lang w:eastAsia="ru-RU"/>
        </w:rPr>
        <w:t xml:space="preserve">для </w:t>
      </w:r>
      <w:r w:rsidRPr="00D15B9F">
        <w:rPr>
          <w:rFonts w:ascii="Times New Roman" w:eastAsia="Times New Roman" w:hAnsi="Times New Roman"/>
          <w:sz w:val="24"/>
          <w:szCs w:val="24"/>
          <w:lang w:eastAsia="ru-RU"/>
        </w:rPr>
        <w:t>предоставления информации об очередности предоставления жилых помещений на условиях социального найма</w:t>
      </w:r>
      <w:r w:rsidRPr="00D15B9F">
        <w:rPr>
          <w:rFonts w:ascii="Times New Roman" w:eastAsia="Times New Roman" w:hAnsi="Times New Roman"/>
          <w:iCs/>
          <w:sz w:val="24"/>
          <w:szCs w:val="24"/>
          <w:lang w:eastAsia="ru-RU"/>
        </w:rPr>
        <w:t>:</w:t>
      </w:r>
    </w:p>
    <w:p w14:paraId="7306A985"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1)</w:t>
      </w:r>
      <w:r w:rsidRPr="00D15B9F">
        <w:rPr>
          <w:rFonts w:ascii="Times New Roman" w:eastAsia="Times New Roman" w:hAnsi="Times New Roman"/>
          <w:sz w:val="24"/>
          <w:szCs w:val="24"/>
          <w:lang w:eastAsia="ru-RU"/>
        </w:rPr>
        <w:t xml:space="preserve"> заявление о предоставлении информации об очередности предоставления жилых помещений на условиях социального найма согласно приложению 1 к настоящему Административному регламенту (далее – заявление о предоставлении информации), </w:t>
      </w:r>
      <w:r w:rsidRPr="00D15B9F">
        <w:rPr>
          <w:rFonts w:ascii="Times New Roman" w:hAnsi="Times New Roman"/>
          <w:sz w:val="24"/>
          <w:szCs w:val="24"/>
          <w:lang w:eastAsia="ru-RU"/>
        </w:rPr>
        <w:t>содержащее следующие сведения:</w:t>
      </w:r>
    </w:p>
    <w:p w14:paraId="61A2371F"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фамилия, имя, отчество (при наличии), место жительства заявителя, реквизиты документа, удостоверяющего личность;</w:t>
      </w:r>
    </w:p>
    <w:p w14:paraId="27297801"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способ направления заявителю результата предоставления муниципальной услуги.</w:t>
      </w:r>
    </w:p>
    <w:p w14:paraId="7CED8CBC" w14:textId="77777777" w:rsidR="00D15B9F" w:rsidRPr="00D15B9F" w:rsidRDefault="00D15B9F" w:rsidP="00D15B9F">
      <w:pPr>
        <w:spacing w:after="0" w:line="240" w:lineRule="auto"/>
        <w:ind w:firstLine="709"/>
        <w:jc w:val="both"/>
        <w:rPr>
          <w:rFonts w:ascii="Times New Roman" w:hAnsi="Times New Roman"/>
          <w:sz w:val="24"/>
          <w:szCs w:val="24"/>
          <w:lang w:eastAsia="ru-RU"/>
        </w:rPr>
      </w:pPr>
      <w:proofErr w:type="gramStart"/>
      <w:r w:rsidRPr="00D15B9F">
        <w:rPr>
          <w:rFonts w:ascii="Times New Roman" w:hAnsi="Times New Roman"/>
          <w:sz w:val="24"/>
          <w:szCs w:val="24"/>
          <w:lang w:eastAsia="ru-RU"/>
        </w:rPr>
        <w:t xml:space="preserve">2) документы, удостоверяющие личность заявителя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w:t>
      </w:r>
      <w:r w:rsidRPr="00D15B9F">
        <w:rPr>
          <w:rFonts w:ascii="Times New Roman" w:hAnsi="Times New Roman"/>
          <w:sz w:val="24"/>
          <w:szCs w:val="24"/>
          <w:lang w:eastAsia="ru-RU"/>
        </w:rPr>
        <w:lastRenderedPageBreak/>
        <w:t>Российской Федерации в качестве документа, удостоверяющего личность</w:t>
      </w:r>
      <w:proofErr w:type="gramEnd"/>
      <w:r w:rsidRPr="00D15B9F">
        <w:rPr>
          <w:rFonts w:ascii="Times New Roman" w:hAnsi="Times New Roman"/>
          <w:sz w:val="24"/>
          <w:szCs w:val="24"/>
          <w:lang w:eastAsia="ru-RU"/>
        </w:rPr>
        <w:t xml:space="preserve"> иностранного гражданина, разрешение на временное  проживание, вид на жительство (выданное МВД России)  (предоставляется для удостоверения личности заявителя при личном обращении);</w:t>
      </w:r>
    </w:p>
    <w:p w14:paraId="403D085A" w14:textId="77777777" w:rsidR="00D15B9F" w:rsidRPr="00D15B9F" w:rsidRDefault="00D15B9F" w:rsidP="00D15B9F">
      <w:pPr>
        <w:spacing w:after="0" w:line="240" w:lineRule="auto"/>
        <w:ind w:firstLine="709"/>
        <w:jc w:val="both"/>
        <w:rPr>
          <w:rFonts w:ascii="Times New Roman" w:hAnsi="Times New Roman"/>
          <w:b/>
          <w:sz w:val="24"/>
          <w:szCs w:val="24"/>
          <w:lang w:eastAsia="ru-RU"/>
        </w:rPr>
      </w:pPr>
      <w:proofErr w:type="gramStart"/>
      <w:r w:rsidRPr="00D15B9F">
        <w:rPr>
          <w:rFonts w:ascii="Times New Roman" w:hAnsi="Times New Roman"/>
          <w:sz w:val="24"/>
          <w:szCs w:val="24"/>
          <w:lang w:eastAsia="ru-RU"/>
        </w:rPr>
        <w:t>3) документы, удостоверяющие личность  представителя заявителя  -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D15B9F">
        <w:rPr>
          <w:rFonts w:ascii="Times New Roman" w:hAnsi="Times New Roman"/>
          <w:sz w:val="24"/>
          <w:szCs w:val="24"/>
          <w:lang w:eastAsia="ru-RU"/>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(выданное МВД России);</w:t>
      </w:r>
    </w:p>
    <w:p w14:paraId="00762882"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bCs/>
          <w:sz w:val="24"/>
          <w:szCs w:val="24"/>
          <w:lang w:eastAsia="ru-RU"/>
        </w:rPr>
        <w:t xml:space="preserve">4) </w:t>
      </w:r>
      <w:r w:rsidRPr="00D15B9F">
        <w:rPr>
          <w:rFonts w:ascii="Times New Roman" w:eastAsia="Times New Roman" w:hAnsi="Times New Roman"/>
          <w:sz w:val="24"/>
          <w:szCs w:val="24"/>
          <w:lang w:eastAsia="ru-RU"/>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D15B9F">
        <w:rPr>
          <w:rFonts w:ascii="Times New Roman" w:eastAsia="Times New Roman" w:hAnsi="Times New Roman"/>
          <w:sz w:val="24"/>
          <w:szCs w:val="24"/>
          <w:lang w:eastAsia="ru-RU"/>
        </w:rPr>
        <w:t xml:space="preserve">или) </w:t>
      </w:r>
      <w:proofErr w:type="gramEnd"/>
      <w:r w:rsidRPr="00D15B9F">
        <w:rPr>
          <w:rFonts w:ascii="Times New Roman" w:eastAsia="Times New Roman" w:hAnsi="Times New Roman"/>
          <w:sz w:val="24"/>
          <w:szCs w:val="24"/>
          <w:lang w:eastAsia="ru-RU"/>
        </w:rPr>
        <w:t>получения результата муниципальной услуги (предоставляется оригинал и копия).</w:t>
      </w:r>
    </w:p>
    <w:p w14:paraId="4FFCC576" w14:textId="77777777" w:rsidR="00D15B9F" w:rsidRPr="00D15B9F" w:rsidRDefault="00D15B9F" w:rsidP="00D15B9F">
      <w:pPr>
        <w:spacing w:after="0" w:line="240" w:lineRule="auto"/>
        <w:ind w:firstLine="709"/>
        <w:jc w:val="both"/>
        <w:rPr>
          <w:rFonts w:ascii="Times New Roman" w:hAnsi="Times New Roman"/>
          <w:strike/>
          <w:sz w:val="24"/>
          <w:szCs w:val="24"/>
          <w:lang w:eastAsia="ru-RU"/>
        </w:rPr>
      </w:pPr>
      <w:r w:rsidRPr="00D15B9F">
        <w:rPr>
          <w:rFonts w:ascii="Times New Roman" w:hAnsi="Times New Roman"/>
          <w:sz w:val="24"/>
          <w:szCs w:val="24"/>
          <w:lang w:eastAsia="ru-RU"/>
        </w:rPr>
        <w:t xml:space="preserve">2.6.3. Исчерпывающий перечень документов, находящихся в </w:t>
      </w:r>
      <w:proofErr w:type="gramStart"/>
      <w:r w:rsidRPr="00D15B9F">
        <w:rPr>
          <w:rFonts w:ascii="Times New Roman" w:hAnsi="Times New Roman"/>
          <w:sz w:val="24"/>
          <w:szCs w:val="24"/>
          <w:lang w:eastAsia="ru-RU"/>
        </w:rPr>
        <w:t>распоряжении</w:t>
      </w:r>
      <w:proofErr w:type="gramEnd"/>
      <w:r w:rsidRPr="00D15B9F">
        <w:rPr>
          <w:rFonts w:ascii="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2F302F96"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669E6C20"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2.6.4.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Pr="00D15B9F">
        <w:rPr>
          <w:rFonts w:ascii="Times New Roman" w:eastAsia="Times New Roman" w:hAnsi="Times New Roman"/>
          <w:sz w:val="24"/>
          <w:szCs w:val="24"/>
          <w:lang w:eastAsia="ru-RU"/>
        </w:rPr>
        <w:t>отсутствуют</w:t>
      </w:r>
      <w:r w:rsidRPr="00D15B9F">
        <w:rPr>
          <w:rFonts w:ascii="Times New Roman" w:hAnsi="Times New Roman"/>
          <w:sz w:val="24"/>
          <w:szCs w:val="24"/>
          <w:lang w:eastAsia="ru-RU"/>
        </w:rPr>
        <w:t>.</w:t>
      </w:r>
    </w:p>
    <w:p w14:paraId="66A6F146"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2.6.5. Исчерпывающий перечень документов, необходимых при исправлении опечаток или ошибок в письме</w:t>
      </w:r>
      <w:r w:rsidRPr="00D15B9F">
        <w:rPr>
          <w:rFonts w:ascii="Times New Roman" w:eastAsia="Times New Roman" w:hAnsi="Times New Roman"/>
          <w:sz w:val="24"/>
          <w:szCs w:val="24"/>
          <w:lang w:eastAsia="ru-RU"/>
        </w:rPr>
        <w:t xml:space="preserve"> </w:t>
      </w:r>
      <w:r w:rsidRPr="00D15B9F">
        <w:rPr>
          <w:rFonts w:ascii="Times New Roman" w:hAnsi="Times New Roman"/>
          <w:sz w:val="24"/>
          <w:szCs w:val="24"/>
          <w:lang w:eastAsia="ru-RU"/>
        </w:rPr>
        <w:t>содержащем информацию об очередности:</w:t>
      </w:r>
    </w:p>
    <w:p w14:paraId="2D82E89E"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hAnsi="Times New Roman"/>
          <w:sz w:val="24"/>
          <w:szCs w:val="24"/>
          <w:lang w:eastAsia="ru-RU"/>
        </w:rPr>
        <w:t xml:space="preserve">1) </w:t>
      </w:r>
      <w:r w:rsidRPr="00D15B9F">
        <w:rPr>
          <w:rFonts w:ascii="Times New Roman" w:eastAsia="Times New Roman" w:hAnsi="Times New Roman"/>
          <w:color w:val="000000" w:themeColor="text1"/>
          <w:sz w:val="24"/>
          <w:szCs w:val="24"/>
          <w:lang w:eastAsia="ru-RU"/>
        </w:rPr>
        <w:t>заявление об исправлении опечаток или ошибок</w:t>
      </w:r>
      <w:r w:rsidRPr="00D15B9F">
        <w:rPr>
          <w:rFonts w:ascii="Times New Roman" w:eastAsia="Times New Roman" w:hAnsi="Times New Roman"/>
          <w:sz w:val="24"/>
          <w:szCs w:val="24"/>
          <w:lang w:eastAsia="ru-RU"/>
        </w:rPr>
        <w:t xml:space="preserve"> в письме о предоставлении информации об очередности предоставления жилых помещений на условиях социального найма (далее – заявление об исправлении опечаток или ошибок) согласно приложению 2 к настоящему Административному регламенту;</w:t>
      </w:r>
    </w:p>
    <w:p w14:paraId="1222B53E"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        </w:t>
      </w:r>
      <w:proofErr w:type="gramStart"/>
      <w:r w:rsidRPr="00D15B9F">
        <w:rPr>
          <w:rFonts w:ascii="Times New Roman" w:hAnsi="Times New Roman"/>
          <w:sz w:val="24"/>
          <w:szCs w:val="24"/>
          <w:lang w:eastAsia="ru-RU"/>
        </w:rPr>
        <w:t>2) документы, удостоверяющие личность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D15B9F">
        <w:rPr>
          <w:rFonts w:ascii="Times New Roman" w:hAnsi="Times New Roman"/>
          <w:sz w:val="24"/>
          <w:szCs w:val="24"/>
          <w:lang w:eastAsia="ru-RU"/>
        </w:rPr>
        <w:t xml:space="preserve"> гражданина, разрешение на временное проживание, вид на жительство (выданное МВД России) (предоставляется оригинал для удостоверения личности при личном обращении);</w:t>
      </w:r>
    </w:p>
    <w:p w14:paraId="588FB5B5"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14:paraId="1C3AC4B6" w14:textId="77777777" w:rsidR="00D15B9F" w:rsidRPr="00D15B9F" w:rsidRDefault="00D15B9F" w:rsidP="00D15B9F">
      <w:pPr>
        <w:spacing w:after="0" w:line="240" w:lineRule="auto"/>
        <w:ind w:firstLine="709"/>
        <w:jc w:val="both"/>
        <w:rPr>
          <w:rFonts w:ascii="Times New Roman" w:hAnsi="Times New Roman"/>
          <w:sz w:val="28"/>
          <w:szCs w:val="28"/>
          <w:lang w:eastAsia="ru-RU"/>
        </w:rPr>
      </w:pPr>
      <w:proofErr w:type="gramStart"/>
      <w:r w:rsidRPr="00D15B9F">
        <w:rPr>
          <w:rFonts w:ascii="Times New Roman" w:hAnsi="Times New Roman"/>
          <w:sz w:val="24"/>
          <w:szCs w:val="24"/>
          <w:lang w:eastAsia="ru-RU"/>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w:t>
      </w:r>
      <w:r w:rsidRPr="00D15B9F">
        <w:rPr>
          <w:rFonts w:ascii="Times New Roman" w:hAnsi="Times New Roman"/>
          <w:sz w:val="24"/>
          <w:szCs w:val="24"/>
          <w:lang w:eastAsia="ru-RU"/>
        </w:rPr>
        <w:lastRenderedPageBreak/>
        <w:t>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D15B9F">
        <w:rPr>
          <w:rFonts w:ascii="Times New Roman" w:hAnsi="Times New Roman"/>
          <w:sz w:val="24"/>
          <w:szCs w:val="24"/>
          <w:lang w:eastAsia="ru-RU"/>
        </w:rPr>
        <w:t xml:space="preserve"> </w:t>
      </w:r>
      <w:proofErr w:type="gramStart"/>
      <w:r w:rsidRPr="00D15B9F">
        <w:rPr>
          <w:rFonts w:ascii="Times New Roman" w:hAnsi="Times New Roman"/>
          <w:sz w:val="24"/>
          <w:szCs w:val="24"/>
          <w:lang w:eastAsia="ru-RU"/>
        </w:rPr>
        <w:t>Российской Федерации в качестве документа, удостоверяющего личность иностранного гражданина, разрешение на временное  проживание, вид</w:t>
      </w:r>
      <w:r w:rsidRPr="00D15B9F">
        <w:rPr>
          <w:rFonts w:ascii="Times New Roman" w:hAnsi="Times New Roman"/>
          <w:sz w:val="28"/>
          <w:szCs w:val="28"/>
          <w:lang w:eastAsia="ru-RU"/>
        </w:rPr>
        <w:t xml:space="preserve"> на жительство (выданное МВД России (предоставляется оригинал).</w:t>
      </w:r>
      <w:proofErr w:type="gramEnd"/>
    </w:p>
    <w:p w14:paraId="1599396F"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2.7.1. Администрация и МФЦ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 настоящего Административного регламента. </w:t>
      </w:r>
    </w:p>
    <w:p w14:paraId="323D1D75"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2.7.2. </w:t>
      </w:r>
      <w:proofErr w:type="gramStart"/>
      <w:r w:rsidRPr="00D15B9F">
        <w:rPr>
          <w:rFonts w:ascii="Times New Roman" w:eastAsia="Times New Roman" w:hAnsi="Times New Roman"/>
          <w:sz w:val="24"/>
          <w:szCs w:val="24"/>
          <w:lang w:eastAsia="ru-RU"/>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2.6 настоящего Административного регламента, обязаны направить в порядке межведомственного информационного взаимодействия в Администрацию, запрошенные ими сведения и документы.</w:t>
      </w:r>
      <w:proofErr w:type="gramEnd"/>
      <w:r w:rsidRPr="00D15B9F">
        <w:rPr>
          <w:rFonts w:ascii="Times New Roman" w:eastAsia="Times New Roman" w:hAnsi="Times New Roman"/>
          <w:sz w:val="24"/>
          <w:szCs w:val="24"/>
          <w:lang w:eastAsia="ru-RU"/>
        </w:rPr>
        <w:t xml:space="preserve">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14:paraId="6D9FEBF1"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2.7.3.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14:paraId="2B2B5F9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r>
      <w:proofErr w:type="gramStart"/>
      <w:r w:rsidRPr="00D15B9F">
        <w:rPr>
          <w:rFonts w:ascii="Times New Roman" w:eastAsia="Times New Roman" w:hAnsi="Times New Roman"/>
          <w:sz w:val="24"/>
          <w:szCs w:val="24"/>
          <w:lang w:eastAsia="ru-RU"/>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roofErr w:type="gramEnd"/>
    </w:p>
    <w:p w14:paraId="39FF9C18"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r>
      <w:proofErr w:type="gramStart"/>
      <w:r w:rsidRPr="00D15B9F">
        <w:rPr>
          <w:rFonts w:ascii="Times New Roman" w:eastAsia="Times New Roman" w:hAnsi="Times New Roman"/>
          <w:sz w:val="24"/>
          <w:szCs w:val="24"/>
          <w:lang w:eastAsia="ru-RU"/>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roofErr w:type="gramEnd"/>
    </w:p>
    <w:p w14:paraId="1E1415F2"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9A947F"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4) требовать от заявителя предоставления документов, подтверждающих внесение заявителем платы за предоставление муниципальной услуги.</w:t>
      </w:r>
    </w:p>
    <w:p w14:paraId="5C3F8CB9" w14:textId="77777777" w:rsidR="00D15B9F" w:rsidRPr="00D15B9F" w:rsidRDefault="00D15B9F" w:rsidP="00D15B9F">
      <w:pPr>
        <w:suppressAutoHyphens/>
        <w:autoSpaceDE w:val="0"/>
        <w:spacing w:after="0" w:line="240" w:lineRule="auto"/>
        <w:ind w:firstLine="709"/>
        <w:jc w:val="both"/>
        <w:rPr>
          <w:rFonts w:ascii="Times New Roman" w:eastAsia="Times New Roman" w:hAnsi="Times New Roman" w:cs="Calibri"/>
          <w:sz w:val="24"/>
          <w:szCs w:val="24"/>
          <w:lang w:eastAsia="ar-SA"/>
        </w:rPr>
      </w:pPr>
    </w:p>
    <w:p w14:paraId="0D068514" w14:textId="77777777" w:rsidR="00D15B9F" w:rsidRPr="00D15B9F" w:rsidRDefault="00D15B9F" w:rsidP="00D15B9F">
      <w:pPr>
        <w:spacing w:after="0" w:line="240" w:lineRule="auto"/>
        <w:ind w:firstLine="709"/>
        <w:jc w:val="both"/>
        <w:rPr>
          <w:rFonts w:ascii="Times New Roman" w:eastAsia="Times New Roman" w:hAnsi="Times New Roman"/>
          <w:b/>
          <w:sz w:val="24"/>
          <w:szCs w:val="24"/>
          <w:lang w:eastAsia="ru-RU"/>
        </w:rPr>
      </w:pPr>
      <w:r w:rsidRPr="00D15B9F">
        <w:rPr>
          <w:rFonts w:ascii="Times New Roman" w:eastAsia="Times New Roman" w:hAnsi="Times New Roman"/>
          <w:b/>
          <w:sz w:val="24"/>
          <w:szCs w:val="24"/>
          <w:lang w:eastAsia="ru-RU"/>
        </w:rPr>
        <w:t xml:space="preserve">Исчерпывающий перечень оснований отказа в </w:t>
      </w:r>
      <w:proofErr w:type="gramStart"/>
      <w:r w:rsidRPr="00D15B9F">
        <w:rPr>
          <w:rFonts w:ascii="Times New Roman" w:eastAsia="Times New Roman" w:hAnsi="Times New Roman"/>
          <w:b/>
          <w:sz w:val="24"/>
          <w:szCs w:val="24"/>
          <w:lang w:eastAsia="ru-RU"/>
        </w:rPr>
        <w:t>приеме</w:t>
      </w:r>
      <w:proofErr w:type="gramEnd"/>
      <w:r w:rsidRPr="00D15B9F">
        <w:rPr>
          <w:rFonts w:ascii="Times New Roman" w:eastAsia="Times New Roman" w:hAnsi="Times New Roman"/>
          <w:b/>
          <w:sz w:val="24"/>
          <w:szCs w:val="24"/>
          <w:lang w:eastAsia="ru-RU"/>
        </w:rPr>
        <w:t xml:space="preserve"> документов, необходимых для предоставления муниципальной услуги</w:t>
      </w:r>
    </w:p>
    <w:p w14:paraId="4E2C0B02" w14:textId="77777777" w:rsidR="00D15B9F" w:rsidRPr="00D15B9F" w:rsidRDefault="00D15B9F" w:rsidP="00D15B9F">
      <w:pPr>
        <w:spacing w:after="0" w:line="240" w:lineRule="auto"/>
        <w:ind w:firstLine="709"/>
        <w:jc w:val="both"/>
        <w:rPr>
          <w:rFonts w:ascii="Times New Roman" w:eastAsia="Times New Roman" w:hAnsi="Times New Roman"/>
          <w:b/>
          <w:sz w:val="28"/>
          <w:szCs w:val="28"/>
          <w:lang w:eastAsia="ru-RU"/>
        </w:rPr>
      </w:pPr>
    </w:p>
    <w:p w14:paraId="0AAF3527" w14:textId="77777777" w:rsidR="00D15B9F" w:rsidRPr="00D15B9F" w:rsidRDefault="00D15B9F" w:rsidP="00D15B9F">
      <w:pPr>
        <w:suppressAutoHyphens/>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2.8.1. Основания для отказа в </w:t>
      </w:r>
      <w:proofErr w:type="gramStart"/>
      <w:r w:rsidRPr="00D15B9F">
        <w:rPr>
          <w:rFonts w:ascii="Times New Roman" w:eastAsia="Times New Roman" w:hAnsi="Times New Roman"/>
          <w:sz w:val="24"/>
          <w:szCs w:val="24"/>
          <w:lang w:eastAsia="ru-RU"/>
        </w:rPr>
        <w:t>приеме</w:t>
      </w:r>
      <w:proofErr w:type="gramEnd"/>
      <w:r w:rsidRPr="00D15B9F">
        <w:rPr>
          <w:rFonts w:ascii="Times New Roman" w:eastAsia="Times New Roman" w:hAnsi="Times New Roman"/>
          <w:sz w:val="24"/>
          <w:szCs w:val="24"/>
          <w:lang w:eastAsia="ru-RU"/>
        </w:rPr>
        <w:t xml:space="preserve"> документов, необходимых для предоставления муниципальной услуги, для исправления опечаток или ошибок, для выдачи копии – отсутствуют.</w:t>
      </w:r>
    </w:p>
    <w:p w14:paraId="7E96E272" w14:textId="77777777" w:rsidR="00D15B9F" w:rsidRPr="00D15B9F" w:rsidRDefault="00D15B9F" w:rsidP="00D15B9F">
      <w:pPr>
        <w:suppressAutoHyphens/>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w:t>
      </w:r>
      <w:proofErr w:type="gramStart"/>
      <w:r w:rsidRPr="00D15B9F">
        <w:rPr>
          <w:rFonts w:ascii="Times New Roman" w:eastAsia="Times New Roman" w:hAnsi="Times New Roman"/>
          <w:sz w:val="24"/>
          <w:szCs w:val="24"/>
          <w:lang w:eastAsia="ru-RU"/>
        </w:rPr>
        <w:t xml:space="preserve">При обращении за предоставлением муниципальной услуги в МФЦ основанием для  отказа  в  приеме  документов  является  </w:t>
      </w:r>
      <w:proofErr w:type="spellStart"/>
      <w:r w:rsidRPr="00D15B9F">
        <w:rPr>
          <w:rFonts w:ascii="Times New Roman" w:eastAsia="Times New Roman" w:hAnsi="Times New Roman"/>
          <w:sz w:val="24"/>
          <w:szCs w:val="24"/>
          <w:lang w:eastAsia="ru-RU"/>
        </w:rPr>
        <w:t>неустановление</w:t>
      </w:r>
      <w:proofErr w:type="spellEnd"/>
      <w:r w:rsidRPr="00D15B9F">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D15B9F">
        <w:rPr>
          <w:rFonts w:ascii="Times New Roman" w:eastAsia="Times New Roman" w:hAnsi="Times New Roman"/>
          <w:sz w:val="24"/>
          <w:szCs w:val="24"/>
          <w:lang w:eastAsia="ru-RU"/>
        </w:rPr>
        <w:t>непредъявление</w:t>
      </w:r>
      <w:proofErr w:type="spellEnd"/>
      <w:r w:rsidRPr="00D15B9F">
        <w:rPr>
          <w:rFonts w:ascii="Times New Roman" w:eastAsia="Times New Roman" w:hAnsi="Times New Roman"/>
          <w:sz w:val="24"/>
          <w:szCs w:val="24"/>
          <w:lang w:eastAsia="ru-RU"/>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w:t>
      </w:r>
      <w:r w:rsidRPr="00D15B9F">
        <w:rPr>
          <w:rFonts w:ascii="Times New Roman" w:eastAsia="Times New Roman" w:hAnsi="Times New Roman"/>
          <w:sz w:val="24"/>
          <w:szCs w:val="24"/>
          <w:lang w:eastAsia="ru-RU"/>
        </w:rPr>
        <w:lastRenderedPageBreak/>
        <w:t>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w:t>
      </w:r>
      <w:proofErr w:type="gramEnd"/>
      <w:r w:rsidRPr="00D15B9F">
        <w:rPr>
          <w:rFonts w:ascii="Times New Roman" w:eastAsia="Times New Roman" w:hAnsi="Times New Roman"/>
          <w:sz w:val="24"/>
          <w:szCs w:val="24"/>
          <w:lang w:eastAsia="ru-RU"/>
        </w:rPr>
        <w:t xml:space="preserve">  с  истекшим  сроком действия).</w:t>
      </w:r>
    </w:p>
    <w:p w14:paraId="7D7A21FA" w14:textId="77777777" w:rsidR="00D15B9F" w:rsidRPr="00D15B9F" w:rsidRDefault="00D15B9F" w:rsidP="00D15B9F">
      <w:pPr>
        <w:suppressAutoHyphens/>
        <w:autoSpaceDE w:val="0"/>
        <w:spacing w:after="0" w:line="240" w:lineRule="auto"/>
        <w:ind w:firstLine="709"/>
        <w:jc w:val="both"/>
        <w:rPr>
          <w:rFonts w:ascii="Times New Roman" w:eastAsia="Times New Roman" w:hAnsi="Times New Roman" w:cs="Calibri"/>
          <w:sz w:val="24"/>
          <w:szCs w:val="24"/>
          <w:lang w:eastAsia="ar-SA"/>
        </w:rPr>
      </w:pPr>
    </w:p>
    <w:p w14:paraId="517669AF" w14:textId="77777777" w:rsidR="00D15B9F" w:rsidRPr="00D15B9F" w:rsidRDefault="00D15B9F" w:rsidP="00D15B9F">
      <w:pPr>
        <w:spacing w:after="0" w:line="240" w:lineRule="auto"/>
        <w:ind w:firstLine="709"/>
        <w:jc w:val="both"/>
        <w:rPr>
          <w:rFonts w:ascii="Times New Roman" w:eastAsia="Times New Roman" w:hAnsi="Times New Roman"/>
          <w:sz w:val="28"/>
          <w:szCs w:val="28"/>
          <w:lang w:eastAsia="ru-RU"/>
        </w:rPr>
      </w:pPr>
      <w:r w:rsidRPr="00D15B9F">
        <w:rPr>
          <w:rFonts w:ascii="Times New Roman" w:eastAsia="Times New Roman" w:hAnsi="Times New Roman"/>
          <w:b/>
          <w:sz w:val="24"/>
          <w:szCs w:val="24"/>
          <w:lang w:eastAsia="ru-RU"/>
        </w:rPr>
        <w:t xml:space="preserve">Исчерпывающий перечень оснований для приостановления предоставления муниципальной услуги или отказа в </w:t>
      </w:r>
      <w:proofErr w:type="gramStart"/>
      <w:r w:rsidRPr="00D15B9F">
        <w:rPr>
          <w:rFonts w:ascii="Times New Roman" w:eastAsia="Times New Roman" w:hAnsi="Times New Roman"/>
          <w:b/>
          <w:sz w:val="24"/>
          <w:szCs w:val="24"/>
          <w:lang w:eastAsia="ru-RU"/>
        </w:rPr>
        <w:t>предоставлении</w:t>
      </w:r>
      <w:proofErr w:type="gramEnd"/>
      <w:r w:rsidRPr="00D15B9F">
        <w:rPr>
          <w:rFonts w:ascii="Times New Roman" w:eastAsia="Times New Roman" w:hAnsi="Times New Roman"/>
          <w:b/>
          <w:sz w:val="24"/>
          <w:szCs w:val="24"/>
          <w:lang w:eastAsia="ru-RU"/>
        </w:rPr>
        <w:t xml:space="preserve"> муниципальной услуги</w:t>
      </w:r>
    </w:p>
    <w:p w14:paraId="46C12DC6"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2.9.1. Основания приостановления предоставления муниципальной услуги не предусмотрены.</w:t>
      </w:r>
    </w:p>
    <w:p w14:paraId="7C05DE8A"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2.9.2. Основания для оставления заявления о предоставлении информации без рассмотрения не предусмотрены </w:t>
      </w:r>
    </w:p>
    <w:p w14:paraId="08375DA1"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2.9.3. Основаниями для отказа в </w:t>
      </w:r>
      <w:proofErr w:type="gramStart"/>
      <w:r w:rsidRPr="00D15B9F">
        <w:rPr>
          <w:rFonts w:ascii="Times New Roman" w:eastAsia="Times New Roman" w:hAnsi="Times New Roman"/>
          <w:sz w:val="24"/>
          <w:szCs w:val="24"/>
          <w:lang w:eastAsia="ru-RU"/>
        </w:rPr>
        <w:t>предоставлении</w:t>
      </w:r>
      <w:proofErr w:type="gramEnd"/>
      <w:r w:rsidRPr="00D15B9F">
        <w:rPr>
          <w:rFonts w:ascii="Times New Roman" w:eastAsia="Times New Roman" w:hAnsi="Times New Roman"/>
          <w:sz w:val="24"/>
          <w:szCs w:val="24"/>
          <w:lang w:eastAsia="ru-RU"/>
        </w:rPr>
        <w:t xml:space="preserve"> муниципальной услуги являются:</w:t>
      </w:r>
    </w:p>
    <w:p w14:paraId="4F0FA8F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1</w:t>
      </w:r>
      <w:r w:rsidRPr="00D15B9F">
        <w:rPr>
          <w:rFonts w:ascii="Times New Roman" w:eastAsia="Times New Roman" w:hAnsi="Times New Roman"/>
          <w:color w:val="000000"/>
          <w:sz w:val="24"/>
          <w:szCs w:val="24"/>
          <w:lang w:eastAsia="ru-RU"/>
        </w:rPr>
        <w:t xml:space="preserve">) наличие противоречивых сведений в </w:t>
      </w:r>
      <w:proofErr w:type="gramStart"/>
      <w:r w:rsidRPr="00D15B9F">
        <w:rPr>
          <w:rFonts w:ascii="Times New Roman" w:eastAsia="Times New Roman" w:hAnsi="Times New Roman"/>
          <w:sz w:val="24"/>
          <w:szCs w:val="24"/>
          <w:lang w:eastAsia="ru-RU"/>
        </w:rPr>
        <w:t>заявлении</w:t>
      </w:r>
      <w:proofErr w:type="gramEnd"/>
      <w:r w:rsidRPr="00D15B9F">
        <w:rPr>
          <w:rFonts w:ascii="Times New Roman" w:eastAsia="Times New Roman" w:hAnsi="Times New Roman"/>
          <w:sz w:val="24"/>
          <w:szCs w:val="24"/>
          <w:lang w:eastAsia="ru-RU"/>
        </w:rPr>
        <w:t xml:space="preserve"> о предоставлении информации </w:t>
      </w:r>
      <w:r w:rsidRPr="00D15B9F">
        <w:rPr>
          <w:rFonts w:ascii="Times New Roman" w:eastAsia="Times New Roman" w:hAnsi="Times New Roman"/>
          <w:color w:val="000000"/>
          <w:sz w:val="24"/>
          <w:szCs w:val="24"/>
          <w:lang w:eastAsia="ru-RU"/>
        </w:rPr>
        <w:t>и приложенных к ним документах;</w:t>
      </w:r>
    </w:p>
    <w:p w14:paraId="26D16CB6"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2) заявление о предоставлении информации направлены в Администрацию не по месту, где заявитель состоит на учете для предоставления жилых помещений на условиях социального найма;</w:t>
      </w:r>
    </w:p>
    <w:p w14:paraId="4B445450"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sz w:val="24"/>
          <w:szCs w:val="24"/>
          <w:lang w:eastAsia="ru-RU"/>
        </w:rPr>
        <w:t xml:space="preserve">3) заявление о предоставлении информации </w:t>
      </w:r>
      <w:r w:rsidRPr="00D15B9F">
        <w:rPr>
          <w:rFonts w:ascii="Times New Roman" w:eastAsia="Times New Roman" w:hAnsi="Times New Roman"/>
          <w:color w:val="000000"/>
          <w:sz w:val="24"/>
          <w:szCs w:val="24"/>
          <w:lang w:eastAsia="ru-RU"/>
        </w:rPr>
        <w:t>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76364DF"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D15B9F">
        <w:rPr>
          <w:rFonts w:ascii="Times New Roman" w:eastAsia="Times New Roman" w:hAnsi="Times New Roman"/>
          <w:color w:val="000000"/>
          <w:sz w:val="24"/>
          <w:szCs w:val="24"/>
          <w:lang w:eastAsia="ru-RU"/>
        </w:rPr>
        <w:t>случае</w:t>
      </w:r>
      <w:proofErr w:type="gramEnd"/>
      <w:r w:rsidRPr="00D15B9F">
        <w:rPr>
          <w:rFonts w:ascii="Times New Roman" w:eastAsia="Times New Roman" w:hAnsi="Times New Roman"/>
          <w:color w:val="000000"/>
          <w:sz w:val="24"/>
          <w:szCs w:val="24"/>
          <w:lang w:eastAsia="ru-RU"/>
        </w:rPr>
        <w:t xml:space="preserve"> обращения за предоставлением муниципальной услуги указанным лицом);</w:t>
      </w:r>
    </w:p>
    <w:p w14:paraId="5B217063"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5) подача заявления о предоставлении информации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CE17AB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2.9.4. Основания для отказа в </w:t>
      </w:r>
      <w:proofErr w:type="gramStart"/>
      <w:r w:rsidRPr="00D15B9F">
        <w:rPr>
          <w:rFonts w:ascii="Times New Roman" w:eastAsia="Times New Roman" w:hAnsi="Times New Roman"/>
          <w:sz w:val="24"/>
          <w:szCs w:val="24"/>
          <w:lang w:eastAsia="ru-RU"/>
        </w:rPr>
        <w:t>предоставлении</w:t>
      </w:r>
      <w:proofErr w:type="gramEnd"/>
      <w:r w:rsidRPr="00D15B9F">
        <w:rPr>
          <w:rFonts w:ascii="Times New Roman" w:eastAsia="Times New Roman" w:hAnsi="Times New Roman"/>
          <w:sz w:val="24"/>
          <w:szCs w:val="24"/>
          <w:lang w:eastAsia="ru-RU"/>
        </w:rPr>
        <w:t xml:space="preserve"> муниципальной услуги в случае подачи заявления об исправлении опечаток или ошибок:</w:t>
      </w:r>
    </w:p>
    <w:p w14:paraId="612D251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1)  заявитель не представил документы, содержащие обоснование о наличии опечаток или ошибок в письме, содержащем информацию об очередности, выданном Администрацией; </w:t>
      </w:r>
    </w:p>
    <w:p w14:paraId="1BF45A5E"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 в представленных заявителем </w:t>
      </w:r>
      <w:proofErr w:type="gramStart"/>
      <w:r w:rsidRPr="00D15B9F">
        <w:rPr>
          <w:rFonts w:ascii="Times New Roman" w:eastAsia="Times New Roman" w:hAnsi="Times New Roman"/>
          <w:sz w:val="24"/>
          <w:szCs w:val="24"/>
          <w:lang w:eastAsia="ru-RU"/>
        </w:rPr>
        <w:t>документах</w:t>
      </w:r>
      <w:proofErr w:type="gramEnd"/>
      <w:r w:rsidRPr="00D15B9F">
        <w:rPr>
          <w:rFonts w:ascii="Times New Roman" w:eastAsia="Times New Roman" w:hAnsi="Times New Roman"/>
          <w:sz w:val="24"/>
          <w:szCs w:val="24"/>
          <w:lang w:eastAsia="ru-RU"/>
        </w:rPr>
        <w:t xml:space="preserve"> не имеется противоречий между письмом, содержащим информацию об очередности, выданным администрацией, и сведениями, содержащимися в данных документах;</w:t>
      </w:r>
    </w:p>
    <w:p w14:paraId="083B836C"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3) лицо, направившее заявление, не является законным представителем лица, состоящего на учете в качестве нуждающегося в улучшении жилищных условий.</w:t>
      </w:r>
    </w:p>
    <w:p w14:paraId="6E2D6D58" w14:textId="77777777" w:rsidR="00D15B9F" w:rsidRPr="00D15B9F" w:rsidRDefault="00D15B9F" w:rsidP="00D15B9F">
      <w:pPr>
        <w:suppressAutoHyphens/>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Отказ в </w:t>
      </w:r>
      <w:proofErr w:type="gramStart"/>
      <w:r w:rsidRPr="00D15B9F">
        <w:rPr>
          <w:rFonts w:ascii="Times New Roman" w:eastAsia="Times New Roman" w:hAnsi="Times New Roman"/>
          <w:sz w:val="24"/>
          <w:szCs w:val="24"/>
          <w:lang w:eastAsia="ru-RU"/>
        </w:rPr>
        <w:t>предоставлении</w:t>
      </w:r>
      <w:proofErr w:type="gramEnd"/>
      <w:r w:rsidRPr="00D15B9F">
        <w:rPr>
          <w:rFonts w:ascii="Times New Roman" w:eastAsia="Times New Roman" w:hAnsi="Times New Roman"/>
          <w:sz w:val="24"/>
          <w:szCs w:val="24"/>
          <w:lang w:eastAsia="ru-RU"/>
        </w:rPr>
        <w:t xml:space="preserve"> муниципальной услуги не препятствует повторному обращению заявителя за предоставлением муниципальной услуги.</w:t>
      </w:r>
    </w:p>
    <w:p w14:paraId="5FC8C220" w14:textId="77777777" w:rsidR="00D15B9F" w:rsidRPr="00D15B9F" w:rsidRDefault="00D15B9F" w:rsidP="00D15B9F">
      <w:pPr>
        <w:spacing w:after="0" w:line="240" w:lineRule="auto"/>
        <w:ind w:firstLine="709"/>
        <w:jc w:val="both"/>
        <w:rPr>
          <w:rFonts w:ascii="Times New Roman" w:eastAsia="Times New Roman" w:hAnsi="Times New Roman"/>
          <w:sz w:val="28"/>
          <w:szCs w:val="28"/>
          <w:lang w:eastAsia="ru-RU"/>
        </w:rPr>
      </w:pPr>
    </w:p>
    <w:p w14:paraId="33CC3AE4" w14:textId="77777777" w:rsidR="00D15B9F" w:rsidRPr="00D15B9F" w:rsidRDefault="00D15B9F" w:rsidP="00D15B9F">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Cs w:val="24"/>
          <w:lang w:eastAsia="ru-RU"/>
        </w:rPr>
      </w:pPr>
      <w:bookmarkStart w:id="7" w:name="_Toc110269037"/>
      <w:r w:rsidRPr="00D15B9F">
        <w:rPr>
          <w:rFonts w:ascii="Times New Roman" w:eastAsia="Times New Roman" w:hAnsi="Times New Roman"/>
          <w:b/>
          <w:bCs/>
          <w:color w:val="22272F"/>
          <w:sz w:val="24"/>
          <w:szCs w:val="25"/>
          <w:shd w:val="clear" w:color="auto" w:fill="FFFFFF"/>
          <w:lang w:eastAsia="ru-RU"/>
        </w:rPr>
        <w:t>Размер платы, взимаемой с заявителя при предоставлении муниципальной услуги, и способы ее взимания</w:t>
      </w:r>
      <w:r w:rsidRPr="00D15B9F">
        <w:rPr>
          <w:rFonts w:ascii="Times New Roman" w:eastAsia="Times New Roman" w:hAnsi="Times New Roman"/>
          <w:b/>
          <w:bCs/>
          <w:szCs w:val="24"/>
          <w:lang w:eastAsia="ru-RU"/>
        </w:rPr>
        <w:t xml:space="preserve"> </w:t>
      </w:r>
      <w:bookmarkEnd w:id="7"/>
    </w:p>
    <w:p w14:paraId="3CFBFA92" w14:textId="77777777" w:rsidR="00D15B9F" w:rsidRPr="00D15B9F" w:rsidRDefault="00D15B9F" w:rsidP="00D15B9F">
      <w:pPr>
        <w:spacing w:after="0" w:line="240" w:lineRule="auto"/>
        <w:ind w:firstLine="709"/>
        <w:jc w:val="both"/>
        <w:rPr>
          <w:rFonts w:ascii="Times New Roman" w:eastAsia="Times New Roman" w:hAnsi="Times New Roman"/>
          <w:sz w:val="28"/>
          <w:szCs w:val="28"/>
          <w:lang w:eastAsia="ru-RU"/>
        </w:rPr>
      </w:pPr>
    </w:p>
    <w:p w14:paraId="29C8804B"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2.10.1. Муниципальная услуга предоставляется без взимания государственной пошлины или иной платы.</w:t>
      </w:r>
    </w:p>
    <w:p w14:paraId="0BEE7B2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p>
    <w:p w14:paraId="56F6C8E7" w14:textId="77777777" w:rsidR="00D15B9F" w:rsidRPr="00D15B9F" w:rsidRDefault="00D15B9F" w:rsidP="00D15B9F">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b/>
          <w:bCs/>
          <w:sz w:val="24"/>
          <w:szCs w:val="24"/>
          <w:lang w:eastAsia="ru-RU"/>
        </w:rPr>
      </w:pPr>
      <w:bookmarkStart w:id="8" w:name="_Toc110269038"/>
      <w:r w:rsidRPr="00D15B9F">
        <w:rPr>
          <w:rFonts w:ascii="Times New Roman" w:eastAsia="Times New Roman" w:hAnsi="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8"/>
    </w:p>
    <w:p w14:paraId="548621EE" w14:textId="77777777" w:rsidR="00D15B9F" w:rsidRPr="00D15B9F" w:rsidRDefault="00D15B9F" w:rsidP="00D15B9F">
      <w:pPr>
        <w:spacing w:after="0" w:line="240" w:lineRule="auto"/>
        <w:ind w:firstLine="709"/>
        <w:jc w:val="both"/>
        <w:rPr>
          <w:rFonts w:ascii="Times New Roman" w:eastAsia="Times New Roman" w:hAnsi="Times New Roman"/>
          <w:b/>
          <w:sz w:val="28"/>
          <w:szCs w:val="28"/>
          <w:lang w:eastAsia="ru-RU"/>
        </w:rPr>
      </w:pPr>
      <w:r w:rsidRPr="00D15B9F">
        <w:rPr>
          <w:rFonts w:ascii="Times New Roman" w:eastAsia="Times New Roman" w:hAnsi="Times New Roman"/>
          <w:b/>
          <w:sz w:val="28"/>
          <w:szCs w:val="28"/>
          <w:lang w:eastAsia="ru-RU"/>
        </w:rPr>
        <w:t xml:space="preserve"> </w:t>
      </w:r>
    </w:p>
    <w:p w14:paraId="38D08366"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2.11.1. Прием заявителей в Администрации осуществляется в </w:t>
      </w:r>
      <w:proofErr w:type="gramStart"/>
      <w:r w:rsidRPr="00D15B9F">
        <w:rPr>
          <w:rFonts w:ascii="Times New Roman" w:eastAsia="Times New Roman" w:hAnsi="Times New Roman"/>
          <w:sz w:val="24"/>
          <w:szCs w:val="24"/>
          <w:lang w:eastAsia="ru-RU"/>
        </w:rPr>
        <w:t>порядке</w:t>
      </w:r>
      <w:proofErr w:type="gramEnd"/>
      <w:r w:rsidRPr="00D15B9F">
        <w:rPr>
          <w:rFonts w:ascii="Times New Roman" w:eastAsia="Times New Roman" w:hAnsi="Times New Roman"/>
          <w:sz w:val="24"/>
          <w:szCs w:val="24"/>
          <w:lang w:eastAsia="ru-RU"/>
        </w:rPr>
        <w:t xml:space="preserve"> очереди.</w:t>
      </w:r>
    </w:p>
    <w:p w14:paraId="324DB506"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2.11.2. Максимальный срок ожидания в очереди при подаче заявления о предоставлении информации, заявления об исправлении опечаток или ошибок и </w:t>
      </w:r>
      <w:r w:rsidRPr="00D15B9F">
        <w:rPr>
          <w:rFonts w:ascii="Times New Roman" w:eastAsia="Times New Roman" w:hAnsi="Times New Roman"/>
          <w:sz w:val="24"/>
          <w:szCs w:val="24"/>
          <w:lang w:eastAsia="ru-RU"/>
        </w:rPr>
        <w:lastRenderedPageBreak/>
        <w:t>прилагаемых документов и при получении результата предоставления такой услуги составляет 15 минут.</w:t>
      </w:r>
    </w:p>
    <w:p w14:paraId="6A268044"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2.11.3. </w:t>
      </w:r>
      <w:proofErr w:type="gramStart"/>
      <w:r w:rsidRPr="00D15B9F">
        <w:rPr>
          <w:rFonts w:ascii="Times New Roman" w:eastAsia="Times New Roman" w:hAnsi="Times New Roman"/>
          <w:sz w:val="24"/>
          <w:szCs w:val="24"/>
          <w:lang w:eastAsia="ru-RU"/>
        </w:rPr>
        <w:t>Предварительная запись на подачу заявления о предоставлении информации, заявления об исправлении опечаток или ошибок 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w:t>
      </w:r>
      <w:proofErr w:type="gramEnd"/>
      <w:r w:rsidRPr="00D15B9F">
        <w:rPr>
          <w:rFonts w:ascii="Times New Roman" w:eastAsia="Times New Roman" w:hAnsi="Times New Roman"/>
          <w:sz w:val="24"/>
          <w:szCs w:val="24"/>
          <w:lang w:eastAsia="ru-RU"/>
        </w:rPr>
        <w:t xml:space="preserve"> </w:t>
      </w:r>
      <w:proofErr w:type="gramStart"/>
      <w:r w:rsidRPr="00D15B9F">
        <w:rPr>
          <w:rFonts w:ascii="Times New Roman" w:eastAsia="Times New Roman" w:hAnsi="Times New Roman"/>
          <w:sz w:val="24"/>
          <w:szCs w:val="24"/>
          <w:lang w:eastAsia="ru-RU"/>
        </w:rPr>
        <w:t>порядке</w:t>
      </w:r>
      <w:proofErr w:type="gramEnd"/>
      <w:r w:rsidRPr="00D15B9F">
        <w:rPr>
          <w:rFonts w:ascii="Times New Roman" w:eastAsia="Times New Roman" w:hAnsi="Times New Roman"/>
          <w:sz w:val="24"/>
          <w:szCs w:val="24"/>
          <w:lang w:eastAsia="ru-RU"/>
        </w:rPr>
        <w:t>:</w:t>
      </w:r>
    </w:p>
    <w:p w14:paraId="6213AFC8"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14:paraId="284B67E5"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заявитель в обязательном </w:t>
      </w:r>
      <w:proofErr w:type="gramStart"/>
      <w:r w:rsidRPr="00D15B9F">
        <w:rPr>
          <w:rFonts w:ascii="Times New Roman" w:eastAsia="Times New Roman" w:hAnsi="Times New Roman"/>
          <w:sz w:val="24"/>
          <w:szCs w:val="24"/>
          <w:lang w:eastAsia="ru-RU"/>
        </w:rPr>
        <w:t>порядке</w:t>
      </w:r>
      <w:proofErr w:type="gramEnd"/>
      <w:r w:rsidRPr="00D15B9F">
        <w:rPr>
          <w:rFonts w:ascii="Times New Roman" w:eastAsia="Times New Roman" w:hAnsi="Times New Roman"/>
          <w:sz w:val="24"/>
          <w:szCs w:val="24"/>
          <w:lang w:eastAsia="ru-RU"/>
        </w:rPr>
        <w:t xml:space="preserve"> информируется о том, что запись аннулируется в случае его неявки по истечении 15 минут с назначенного времени приема;</w:t>
      </w:r>
    </w:p>
    <w:p w14:paraId="6FDD86AB"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заявитель в любое время вправе отказаться от предварительной записи.</w:t>
      </w:r>
    </w:p>
    <w:p w14:paraId="20843D18"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2.11.4. Предварительная запись ведется в электронном </w:t>
      </w:r>
      <w:proofErr w:type="gramStart"/>
      <w:r w:rsidRPr="00D15B9F">
        <w:rPr>
          <w:rFonts w:ascii="Times New Roman" w:eastAsia="Times New Roman" w:hAnsi="Times New Roman"/>
          <w:sz w:val="24"/>
          <w:szCs w:val="24"/>
          <w:lang w:eastAsia="ru-RU"/>
        </w:rPr>
        <w:t>виде</w:t>
      </w:r>
      <w:proofErr w:type="gramEnd"/>
      <w:r w:rsidRPr="00D15B9F">
        <w:rPr>
          <w:rFonts w:ascii="Times New Roman" w:eastAsia="Times New Roman" w:hAnsi="Times New Roman"/>
          <w:sz w:val="24"/>
          <w:szCs w:val="24"/>
          <w:lang w:eastAsia="ru-RU"/>
        </w:rPr>
        <w:t xml:space="preserve"> либо на бумажном носителе.</w:t>
      </w:r>
    </w:p>
    <w:p w14:paraId="0C2875A6"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2.11.5. При определении времени приема по телефону сотрудник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07361010"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В данном </w:t>
      </w:r>
      <w:proofErr w:type="gramStart"/>
      <w:r w:rsidRPr="00D15B9F">
        <w:rPr>
          <w:rFonts w:ascii="Times New Roman" w:eastAsia="Times New Roman" w:hAnsi="Times New Roman"/>
          <w:sz w:val="24"/>
          <w:szCs w:val="24"/>
          <w:lang w:eastAsia="ru-RU"/>
        </w:rPr>
        <w:t>случае</w:t>
      </w:r>
      <w:proofErr w:type="gramEnd"/>
      <w:r w:rsidRPr="00D15B9F">
        <w:rPr>
          <w:rFonts w:ascii="Times New Roman" w:eastAsia="Times New Roman" w:hAnsi="Times New Roman"/>
          <w:sz w:val="24"/>
          <w:szCs w:val="24"/>
          <w:lang w:eastAsia="ru-RU"/>
        </w:rPr>
        <w:t xml:space="preserve"> назначенные заявителю дата и время посещения, а также номер кабинета, в который следует обратиться, подтверждаются сотрудником Администрации посредством телефонной связи.</w:t>
      </w:r>
    </w:p>
    <w:p w14:paraId="4012F67A"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eastAsia="Times New Roman" w:hAnsi="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w:t>
      </w:r>
      <w:proofErr w:type="gramEnd"/>
    </w:p>
    <w:p w14:paraId="328676CB"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2.11.6. Продолжительность предварительной записи по телефону или в ходе личного приема для подачи заявления о предоставлении информации,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14:paraId="6B8826BB" w14:textId="77777777" w:rsidR="00D15B9F" w:rsidRPr="00D15B9F" w:rsidRDefault="00D15B9F" w:rsidP="00D15B9F">
      <w:pPr>
        <w:suppressAutoHyphens/>
        <w:spacing w:after="0" w:line="240" w:lineRule="auto"/>
        <w:ind w:firstLine="709"/>
        <w:jc w:val="both"/>
        <w:rPr>
          <w:rFonts w:ascii="Times New Roman" w:eastAsia="Times New Roman" w:hAnsi="Times New Roman" w:cs="Calibri"/>
          <w:sz w:val="24"/>
          <w:szCs w:val="24"/>
          <w:lang w:eastAsia="ar-SA"/>
        </w:rPr>
      </w:pPr>
    </w:p>
    <w:p w14:paraId="6142BDBB" w14:textId="77777777" w:rsidR="00D15B9F" w:rsidRPr="00D15B9F" w:rsidRDefault="00D15B9F" w:rsidP="00D15B9F">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9" w:name="_Toc110269039"/>
      <w:r w:rsidRPr="00D15B9F">
        <w:rPr>
          <w:rFonts w:ascii="Times New Roman" w:eastAsia="Times New Roman" w:hAnsi="Times New Roman"/>
          <w:b/>
          <w:bCs/>
          <w:sz w:val="24"/>
          <w:szCs w:val="24"/>
          <w:lang w:eastAsia="ru-RU"/>
        </w:rPr>
        <w:t>Срок регистрации запроса Заявителя о предоставлении муниципальной услуги</w:t>
      </w:r>
      <w:bookmarkEnd w:id="9"/>
    </w:p>
    <w:p w14:paraId="58759B0E" w14:textId="77777777" w:rsidR="00D15B9F" w:rsidRPr="00D15B9F" w:rsidRDefault="00D15B9F" w:rsidP="00D15B9F">
      <w:pPr>
        <w:spacing w:after="0" w:line="240" w:lineRule="auto"/>
        <w:ind w:firstLine="709"/>
        <w:jc w:val="both"/>
        <w:rPr>
          <w:rFonts w:ascii="Times New Roman" w:eastAsia="Times New Roman" w:hAnsi="Times New Roman"/>
          <w:sz w:val="28"/>
          <w:szCs w:val="28"/>
          <w:lang w:eastAsia="ru-RU"/>
        </w:rPr>
      </w:pPr>
    </w:p>
    <w:p w14:paraId="32CA460C"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2.12.1. </w:t>
      </w:r>
      <w:proofErr w:type="gramStart"/>
      <w:r w:rsidRPr="00D15B9F">
        <w:rPr>
          <w:rFonts w:ascii="Times New Roman" w:eastAsia="Times New Roman" w:hAnsi="Times New Roman"/>
          <w:sz w:val="24"/>
          <w:szCs w:val="24"/>
          <w:lang w:eastAsia="ru-RU"/>
        </w:rPr>
        <w:t>Заявление о предоставлении информации, заявление об исправлении опечаток или ошибок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должностным лицом в течение одного рабочего со дня их поступления.</w:t>
      </w:r>
      <w:proofErr w:type="gramEnd"/>
    </w:p>
    <w:p w14:paraId="14EE0BA9"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2.12.2. Учет заявления о предоставлении информации, заявления об исправлении опечаток или ошибок и прилагаемых документов осуществляется путем внесения записи в систему электронного документооборота. </w:t>
      </w:r>
    </w:p>
    <w:p w14:paraId="0B4208F2" w14:textId="77777777" w:rsidR="00D15B9F" w:rsidRPr="00D15B9F" w:rsidRDefault="00D15B9F" w:rsidP="00D15B9F">
      <w:pPr>
        <w:autoSpaceDE w:val="0"/>
        <w:spacing w:after="0" w:line="240" w:lineRule="auto"/>
        <w:ind w:firstLine="709"/>
        <w:jc w:val="both"/>
        <w:rPr>
          <w:rFonts w:ascii="Times New Roman" w:eastAsia="Times New Roman" w:hAnsi="Times New Roman"/>
          <w:sz w:val="28"/>
          <w:szCs w:val="28"/>
          <w:lang w:eastAsia="ru-RU"/>
        </w:rPr>
      </w:pPr>
    </w:p>
    <w:p w14:paraId="7F5DE861" w14:textId="77777777" w:rsidR="00D15B9F" w:rsidRPr="00D15B9F" w:rsidRDefault="00D15B9F" w:rsidP="00D15B9F">
      <w:pPr>
        <w:spacing w:after="0" w:line="240" w:lineRule="auto"/>
        <w:ind w:firstLine="709"/>
        <w:jc w:val="both"/>
        <w:rPr>
          <w:rFonts w:ascii="Times New Roman" w:eastAsia="Times New Roman" w:hAnsi="Times New Roman" w:cs="Calibri"/>
          <w:sz w:val="24"/>
          <w:szCs w:val="24"/>
          <w:lang w:eastAsia="ar-SA"/>
        </w:rPr>
      </w:pPr>
    </w:p>
    <w:p w14:paraId="50A8C17B" w14:textId="77777777" w:rsidR="00D15B9F" w:rsidRPr="00D15B9F" w:rsidRDefault="00D15B9F" w:rsidP="00D15B9F">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10" w:name="_Toc110269040"/>
      <w:r w:rsidRPr="00D15B9F">
        <w:rPr>
          <w:rFonts w:ascii="Times New Roman" w:eastAsia="Times New Roman" w:hAnsi="Times New Roman"/>
          <w:b/>
          <w:bCs/>
          <w:sz w:val="24"/>
          <w:szCs w:val="24"/>
          <w:lang w:eastAsia="ru-RU"/>
        </w:rPr>
        <w:t>Требования к помещениям, в которых предоставляется муниципальная услуга</w:t>
      </w:r>
      <w:bookmarkEnd w:id="10"/>
    </w:p>
    <w:p w14:paraId="75136944" w14:textId="77777777" w:rsidR="00D15B9F" w:rsidRPr="00D15B9F" w:rsidRDefault="00D15B9F" w:rsidP="00D15B9F">
      <w:pPr>
        <w:spacing w:after="0" w:line="240" w:lineRule="auto"/>
        <w:ind w:firstLine="709"/>
        <w:jc w:val="both"/>
        <w:rPr>
          <w:rFonts w:ascii="Times New Roman" w:eastAsia="Times New Roman" w:hAnsi="Times New Roman"/>
          <w:color w:val="FF0000"/>
          <w:sz w:val="28"/>
          <w:szCs w:val="28"/>
          <w:lang w:eastAsia="ru-RU"/>
        </w:rPr>
      </w:pPr>
    </w:p>
    <w:p w14:paraId="04BA50E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8"/>
          <w:szCs w:val="28"/>
          <w:lang w:eastAsia="ru-RU"/>
        </w:rPr>
        <w:lastRenderedPageBreak/>
        <w:tab/>
      </w:r>
      <w:r w:rsidRPr="00D15B9F">
        <w:rPr>
          <w:rFonts w:ascii="Times New Roman" w:eastAsia="Times New Roman" w:hAnsi="Times New Roman"/>
          <w:sz w:val="24"/>
          <w:szCs w:val="24"/>
          <w:lang w:eastAsia="ru-RU"/>
        </w:rPr>
        <w:t xml:space="preserve">2.13.1.  </w:t>
      </w:r>
      <w:proofErr w:type="gramStart"/>
      <w:r w:rsidRPr="00D15B9F">
        <w:rPr>
          <w:rFonts w:ascii="Times New Roman" w:eastAsia="Times New Roman" w:hAnsi="Times New Roman"/>
          <w:sz w:val="24"/>
          <w:szCs w:val="24"/>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 заявления об исправлении опечаток или ошибок.</w:t>
      </w:r>
      <w:proofErr w:type="gramEnd"/>
    </w:p>
    <w:p w14:paraId="7ABDDF9D"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6138915B"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информационными стендами;</w:t>
      </w:r>
    </w:p>
    <w:p w14:paraId="522D2B8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стульями и столами для письма;</w:t>
      </w:r>
    </w:p>
    <w:p w14:paraId="29EC6B62"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бланками заявления о предоставлении информации, заявления об исправлении опечаток или ошибок.</w:t>
      </w:r>
    </w:p>
    <w:p w14:paraId="6DE05A0D"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xml:space="preserve">2.13.2. В </w:t>
      </w:r>
      <w:proofErr w:type="gramStart"/>
      <w:r w:rsidRPr="00D15B9F">
        <w:rPr>
          <w:rFonts w:ascii="Times New Roman" w:eastAsia="Times New Roman" w:hAnsi="Times New Roman"/>
          <w:sz w:val="24"/>
          <w:szCs w:val="24"/>
          <w:lang w:eastAsia="ru-RU"/>
        </w:rPr>
        <w:t>целях</w:t>
      </w:r>
      <w:proofErr w:type="gramEnd"/>
      <w:r w:rsidRPr="00D15B9F">
        <w:rPr>
          <w:rFonts w:ascii="Times New Roman" w:eastAsia="Times New Roman" w:hAnsi="Times New Roman"/>
          <w:sz w:val="24"/>
          <w:szCs w:val="24"/>
          <w:lang w:eastAsia="ru-RU"/>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52EBA18D"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xml:space="preserve">1) условия для беспрепятственного доступа к объекту (зданию, помещению), в </w:t>
      </w:r>
      <w:proofErr w:type="gramStart"/>
      <w:r w:rsidRPr="00D15B9F">
        <w:rPr>
          <w:rFonts w:ascii="Times New Roman" w:eastAsia="Times New Roman" w:hAnsi="Times New Roman"/>
          <w:sz w:val="24"/>
          <w:szCs w:val="24"/>
          <w:lang w:eastAsia="ru-RU"/>
        </w:rPr>
        <w:t>котором</w:t>
      </w:r>
      <w:proofErr w:type="gramEnd"/>
      <w:r w:rsidRPr="00D15B9F">
        <w:rPr>
          <w:rFonts w:ascii="Times New Roman" w:eastAsia="Times New Roman" w:hAnsi="Times New Roman"/>
          <w:sz w:val="24"/>
          <w:szCs w:val="24"/>
          <w:lang w:eastAsia="ru-RU"/>
        </w:rPr>
        <w:t xml:space="preserve"> предоставляется муниципальная услуга; </w:t>
      </w:r>
    </w:p>
    <w:p w14:paraId="34A18F97"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350E66E1"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xml:space="preserve">3) сопровождение инвалидов, имеющих стойкие расстройства функции зрения и самостоятельного передвижения; </w:t>
      </w:r>
    </w:p>
    <w:p w14:paraId="048D831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43EB7395"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ABDEDA0"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 xml:space="preserve">6) допуск </w:t>
      </w:r>
      <w:proofErr w:type="spellStart"/>
      <w:r w:rsidRPr="00D15B9F">
        <w:rPr>
          <w:rFonts w:ascii="Times New Roman" w:eastAsia="Times New Roman" w:hAnsi="Times New Roman"/>
          <w:sz w:val="24"/>
          <w:szCs w:val="24"/>
          <w:lang w:eastAsia="ru-RU"/>
        </w:rPr>
        <w:t>сурдопереводчика</w:t>
      </w:r>
      <w:proofErr w:type="spellEnd"/>
      <w:r w:rsidRPr="00D15B9F">
        <w:rPr>
          <w:rFonts w:ascii="Times New Roman" w:eastAsia="Times New Roman" w:hAnsi="Times New Roman"/>
          <w:sz w:val="24"/>
          <w:szCs w:val="24"/>
          <w:lang w:eastAsia="ru-RU"/>
        </w:rPr>
        <w:t xml:space="preserve"> и </w:t>
      </w:r>
      <w:proofErr w:type="spellStart"/>
      <w:r w:rsidRPr="00D15B9F">
        <w:rPr>
          <w:rFonts w:ascii="Times New Roman" w:eastAsia="Times New Roman" w:hAnsi="Times New Roman"/>
          <w:sz w:val="24"/>
          <w:szCs w:val="24"/>
          <w:lang w:eastAsia="ru-RU"/>
        </w:rPr>
        <w:t>тифлосурдопереводчика</w:t>
      </w:r>
      <w:proofErr w:type="spellEnd"/>
      <w:r w:rsidRPr="00D15B9F">
        <w:rPr>
          <w:rFonts w:ascii="Times New Roman" w:eastAsia="Times New Roman" w:hAnsi="Times New Roman"/>
          <w:sz w:val="24"/>
          <w:szCs w:val="24"/>
          <w:lang w:eastAsia="ru-RU"/>
        </w:rPr>
        <w:t>;</w:t>
      </w:r>
    </w:p>
    <w:p w14:paraId="2351EC71"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r>
      <w:proofErr w:type="gramStart"/>
      <w:r w:rsidRPr="00D15B9F">
        <w:rPr>
          <w:rFonts w:ascii="Times New Roman" w:eastAsia="Times New Roman" w:hAnsi="Times New Roman"/>
          <w:sz w:val="24"/>
          <w:szCs w:val="24"/>
          <w:lang w:eastAsia="ru-RU"/>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установленным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roofErr w:type="gramEnd"/>
    </w:p>
    <w:p w14:paraId="18E8724F"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8) оказание инвалидам помощи в преодолении барьеров, мешающих получению ими муниципальной услуги наравне с другими лицами.</w:t>
      </w:r>
    </w:p>
    <w:p w14:paraId="28761093" w14:textId="77777777" w:rsidR="00D15B9F" w:rsidRPr="00D15B9F" w:rsidRDefault="00D15B9F" w:rsidP="00D15B9F">
      <w:pPr>
        <w:spacing w:after="0" w:line="240" w:lineRule="auto"/>
        <w:ind w:firstLine="709"/>
        <w:jc w:val="both"/>
        <w:rPr>
          <w:rFonts w:ascii="Times New Roman" w:eastAsia="Times New Roman" w:hAnsi="Times New Roman" w:cs="Calibri"/>
          <w:sz w:val="24"/>
          <w:szCs w:val="24"/>
          <w:lang w:eastAsia="ar-SA"/>
        </w:rPr>
      </w:pPr>
      <w:r w:rsidRPr="00D15B9F">
        <w:rPr>
          <w:rFonts w:ascii="Times New Roman" w:eastAsia="Times New Roman" w:hAnsi="Times New Roman"/>
          <w:sz w:val="28"/>
          <w:szCs w:val="28"/>
          <w:lang w:eastAsia="ru-RU"/>
        </w:rPr>
        <w:tab/>
      </w:r>
    </w:p>
    <w:p w14:paraId="5466A301" w14:textId="77777777" w:rsidR="00D15B9F" w:rsidRPr="00D15B9F" w:rsidRDefault="00D15B9F" w:rsidP="00D15B9F">
      <w:pPr>
        <w:spacing w:after="0" w:line="240" w:lineRule="auto"/>
        <w:ind w:firstLine="709"/>
        <w:jc w:val="center"/>
        <w:rPr>
          <w:rFonts w:ascii="Times New Roman" w:eastAsia="Times New Roman" w:hAnsi="Times New Roman"/>
          <w:b/>
          <w:sz w:val="24"/>
          <w:szCs w:val="24"/>
          <w:lang w:eastAsia="ru-RU"/>
        </w:rPr>
      </w:pPr>
      <w:bookmarkStart w:id="11" w:name="_Toc110269041"/>
      <w:r w:rsidRPr="00D15B9F">
        <w:rPr>
          <w:rFonts w:ascii="Times New Roman" w:eastAsia="Times New Roman" w:hAnsi="Times New Roman"/>
          <w:b/>
          <w:sz w:val="24"/>
          <w:szCs w:val="24"/>
          <w:lang w:eastAsia="ru-RU"/>
        </w:rPr>
        <w:t>Показатели качества и доступности муниципальной услуги</w:t>
      </w:r>
      <w:bookmarkEnd w:id="11"/>
    </w:p>
    <w:p w14:paraId="008841C5" w14:textId="77777777" w:rsidR="00D15B9F" w:rsidRPr="00D15B9F" w:rsidRDefault="00D15B9F" w:rsidP="00D15B9F">
      <w:pPr>
        <w:spacing w:after="0" w:line="240" w:lineRule="auto"/>
        <w:ind w:firstLine="709"/>
        <w:jc w:val="center"/>
        <w:rPr>
          <w:rFonts w:ascii="Times New Roman" w:eastAsia="Times New Roman" w:hAnsi="Times New Roman"/>
          <w:b/>
          <w:sz w:val="24"/>
          <w:szCs w:val="24"/>
          <w:lang w:eastAsia="ru-RU"/>
        </w:rPr>
      </w:pPr>
    </w:p>
    <w:p w14:paraId="064FE555"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p>
    <w:p w14:paraId="421D9B49"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sz w:val="24"/>
          <w:szCs w:val="24"/>
          <w:lang w:eastAsia="ru-RU"/>
        </w:rPr>
        <w:tab/>
      </w:r>
      <w:r w:rsidRPr="00D15B9F">
        <w:rPr>
          <w:rFonts w:ascii="Times New Roman" w:hAnsi="Times New Roman"/>
          <w:sz w:val="24"/>
          <w:szCs w:val="24"/>
          <w:lang w:eastAsia="ru-RU"/>
        </w:rPr>
        <w:t>2.14.1. Показателями доступности являются:</w:t>
      </w:r>
    </w:p>
    <w:p w14:paraId="04DB27B6"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1) широкий доступ к информации о предоставлении муниципальной услуги;</w:t>
      </w:r>
    </w:p>
    <w:p w14:paraId="668F275D"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 xml:space="preserve">2) получение муниципальной услуги своевременно и в </w:t>
      </w:r>
      <w:proofErr w:type="gramStart"/>
      <w:r w:rsidRPr="00D15B9F">
        <w:rPr>
          <w:rFonts w:ascii="Times New Roman" w:hAnsi="Times New Roman"/>
          <w:sz w:val="24"/>
          <w:szCs w:val="24"/>
          <w:lang w:eastAsia="ru-RU"/>
        </w:rPr>
        <w:t>соответствии</w:t>
      </w:r>
      <w:proofErr w:type="gramEnd"/>
      <w:r w:rsidRPr="00D15B9F">
        <w:rPr>
          <w:rFonts w:ascii="Times New Roman" w:hAnsi="Times New Roman"/>
          <w:sz w:val="24"/>
          <w:szCs w:val="24"/>
          <w:lang w:eastAsia="ru-RU"/>
        </w:rPr>
        <w:t xml:space="preserve"> со стандартом предоставления муниципальной услуги;</w:t>
      </w:r>
    </w:p>
    <w:p w14:paraId="1CE6081C"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3) получение полной, актуальной и достоверной информации о порядке предоставления муниципальной услуги;</w:t>
      </w:r>
    </w:p>
    <w:p w14:paraId="3FD1CE2C"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4) получение информации о результате предоставления муниципальной услуги;</w:t>
      </w:r>
    </w:p>
    <w:p w14:paraId="6EDF4A12"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lastRenderedPageBreak/>
        <w:tab/>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14:paraId="07297773"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14:paraId="5CD82143"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2.14.2. Показателями качества являются:</w:t>
      </w:r>
    </w:p>
    <w:p w14:paraId="6A80E0CD"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1) соблюдение срока предоставления муниципальной услуги;</w:t>
      </w:r>
    </w:p>
    <w:p w14:paraId="6D3D1407"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 xml:space="preserve">2) обоснованность отказов заявителям в </w:t>
      </w:r>
      <w:proofErr w:type="gramStart"/>
      <w:r w:rsidRPr="00D15B9F">
        <w:rPr>
          <w:rFonts w:ascii="Times New Roman" w:hAnsi="Times New Roman"/>
          <w:sz w:val="24"/>
          <w:szCs w:val="24"/>
          <w:lang w:eastAsia="ru-RU"/>
        </w:rPr>
        <w:t>предоставлении</w:t>
      </w:r>
      <w:proofErr w:type="gramEnd"/>
      <w:r w:rsidRPr="00D15B9F">
        <w:rPr>
          <w:rFonts w:ascii="Times New Roman" w:hAnsi="Times New Roman"/>
          <w:sz w:val="24"/>
          <w:szCs w:val="24"/>
          <w:lang w:eastAsia="ru-RU"/>
        </w:rPr>
        <w:t xml:space="preserve"> муниципальной услуги;</w:t>
      </w:r>
    </w:p>
    <w:p w14:paraId="5B363E89"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 xml:space="preserve">3) отсутствие поданных в установленном </w:t>
      </w:r>
      <w:proofErr w:type="gramStart"/>
      <w:r w:rsidRPr="00D15B9F">
        <w:rPr>
          <w:rFonts w:ascii="Times New Roman" w:hAnsi="Times New Roman"/>
          <w:sz w:val="24"/>
          <w:szCs w:val="24"/>
          <w:lang w:eastAsia="ru-RU"/>
        </w:rPr>
        <w:t>порядке</w:t>
      </w:r>
      <w:proofErr w:type="gramEnd"/>
      <w:r w:rsidRPr="00D15B9F">
        <w:rPr>
          <w:rFonts w:ascii="Times New Roman" w:hAnsi="Times New Roman"/>
          <w:sz w:val="24"/>
          <w:szCs w:val="24"/>
          <w:lang w:eastAsia="ru-RU"/>
        </w:rPr>
        <w:t xml:space="preserve"> жалоб на действия (бездействие) должностных лиц в ходе предоставления муниципальной услуги;</w:t>
      </w:r>
    </w:p>
    <w:p w14:paraId="4B0A007C"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4) достоверность и полнота информирования гражданина о ходе рассмотрения его обращения;</w:t>
      </w:r>
    </w:p>
    <w:p w14:paraId="59C17268"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5) снижение максимального срока ожидания при подаче документов и получении результата предоставления муниципальной услуги;</w:t>
      </w:r>
    </w:p>
    <w:p w14:paraId="6D4EE60E"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6) количество взаимодействия заявителя со специалистами при предоставлении муниципальной услуги и их продолжительностью;</w:t>
      </w:r>
    </w:p>
    <w:p w14:paraId="06DCA4F8"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7) корректность и компетентность должностного лица, взаимодействующего с заявителем при предоставлении муниципальной услуги;</w:t>
      </w:r>
    </w:p>
    <w:p w14:paraId="59B17790"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ab/>
        <w:t xml:space="preserve">8) отсутствие допущенных опечаток и (или) ошибок в выданных в </w:t>
      </w:r>
      <w:proofErr w:type="gramStart"/>
      <w:r w:rsidRPr="00D15B9F">
        <w:rPr>
          <w:rFonts w:ascii="Times New Roman" w:hAnsi="Times New Roman"/>
          <w:sz w:val="24"/>
          <w:szCs w:val="24"/>
          <w:lang w:eastAsia="ru-RU"/>
        </w:rPr>
        <w:t>результате</w:t>
      </w:r>
      <w:proofErr w:type="gramEnd"/>
      <w:r w:rsidRPr="00D15B9F">
        <w:rPr>
          <w:rFonts w:ascii="Times New Roman" w:hAnsi="Times New Roman"/>
          <w:sz w:val="24"/>
          <w:szCs w:val="24"/>
          <w:lang w:eastAsia="ru-RU"/>
        </w:rPr>
        <w:t xml:space="preserve"> предоставления муниципальной услуги документах.</w:t>
      </w:r>
    </w:p>
    <w:p w14:paraId="0844B55E" w14:textId="77777777" w:rsidR="00D15B9F" w:rsidRPr="00D15B9F" w:rsidRDefault="00D15B9F" w:rsidP="00D15B9F">
      <w:pPr>
        <w:spacing w:after="0" w:line="240" w:lineRule="auto"/>
        <w:ind w:firstLine="709"/>
        <w:jc w:val="both"/>
        <w:rPr>
          <w:rFonts w:ascii="Times New Roman" w:hAnsi="Times New Roman"/>
          <w:sz w:val="28"/>
          <w:szCs w:val="28"/>
          <w:lang w:eastAsia="ru-RU"/>
        </w:rPr>
      </w:pPr>
    </w:p>
    <w:p w14:paraId="4EEE99C2" w14:textId="77777777" w:rsidR="00D15B9F" w:rsidRPr="00D15B9F" w:rsidRDefault="00D15B9F" w:rsidP="00D15B9F">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 w:val="24"/>
          <w:szCs w:val="24"/>
          <w:lang w:val="x-none" w:eastAsia="x-none"/>
        </w:rPr>
      </w:pPr>
      <w:r w:rsidRPr="00D15B9F">
        <w:rPr>
          <w:rFonts w:ascii="Times New Roman" w:eastAsia="Times New Roman" w:hAnsi="Times New Roman"/>
          <w:b/>
          <w:color w:val="000000"/>
          <w:sz w:val="24"/>
          <w:szCs w:val="24"/>
          <w:shd w:val="clear" w:color="auto" w:fill="FFFFFF"/>
          <w:lang w:eastAsia="x-none"/>
        </w:rPr>
        <w:t>И</w:t>
      </w:r>
      <w:proofErr w:type="spellStart"/>
      <w:r w:rsidRPr="00D15B9F">
        <w:rPr>
          <w:rFonts w:ascii="Times New Roman" w:eastAsia="Times New Roman" w:hAnsi="Times New Roman"/>
          <w:b/>
          <w:color w:val="000000"/>
          <w:sz w:val="24"/>
          <w:szCs w:val="24"/>
          <w:shd w:val="clear" w:color="auto" w:fill="FFFFFF"/>
          <w:lang w:val="x-none" w:eastAsia="x-none"/>
        </w:rPr>
        <w:t>ные</w:t>
      </w:r>
      <w:proofErr w:type="spellEnd"/>
      <w:r w:rsidRPr="00D15B9F">
        <w:rPr>
          <w:rFonts w:ascii="Times New Roman" w:eastAsia="Times New Roman" w:hAnsi="Times New Roman"/>
          <w:b/>
          <w:color w:val="000000"/>
          <w:sz w:val="24"/>
          <w:szCs w:val="24"/>
          <w:shd w:val="clear" w:color="auto" w:fill="FFFFFF"/>
          <w:lang w:val="x-none" w:eastAsia="x-none"/>
        </w:rPr>
        <w:t xml:space="preserve"> требования к предоставлению </w:t>
      </w:r>
      <w:r w:rsidRPr="00D15B9F">
        <w:rPr>
          <w:rFonts w:ascii="Times New Roman" w:eastAsia="Times New Roman" w:hAnsi="Times New Roman"/>
          <w:b/>
          <w:color w:val="000000"/>
          <w:sz w:val="24"/>
          <w:szCs w:val="24"/>
          <w:shd w:val="clear" w:color="auto" w:fill="FFFFFF"/>
          <w:lang w:eastAsia="x-none"/>
        </w:rPr>
        <w:t>муниципальной</w:t>
      </w:r>
      <w:r w:rsidRPr="00D15B9F">
        <w:rPr>
          <w:rFonts w:ascii="Times New Roman" w:eastAsia="Times New Roman" w:hAnsi="Times New Roman"/>
          <w:b/>
          <w:color w:val="000000"/>
          <w:sz w:val="24"/>
          <w:szCs w:val="24"/>
          <w:shd w:val="clear" w:color="auto" w:fill="FFFFFF"/>
          <w:lang w:val="x-none" w:eastAsia="x-none"/>
        </w:rPr>
        <w:t xml:space="preserve"> услуги, в том числе учитывающие особенности предоставления </w:t>
      </w:r>
      <w:r w:rsidRPr="00D15B9F">
        <w:rPr>
          <w:rFonts w:ascii="Times New Roman" w:eastAsia="Times New Roman" w:hAnsi="Times New Roman"/>
          <w:b/>
          <w:color w:val="000000"/>
          <w:sz w:val="24"/>
          <w:szCs w:val="24"/>
          <w:shd w:val="clear" w:color="auto" w:fill="FFFFFF"/>
          <w:lang w:eastAsia="x-none"/>
        </w:rPr>
        <w:t>муниципальной</w:t>
      </w:r>
      <w:r w:rsidRPr="00D15B9F">
        <w:rPr>
          <w:rFonts w:ascii="Times New Roman" w:eastAsia="Times New Roman" w:hAnsi="Times New Roman"/>
          <w:b/>
          <w:color w:val="000000"/>
          <w:sz w:val="24"/>
          <w:szCs w:val="24"/>
          <w:shd w:val="clear" w:color="auto" w:fill="FFFFFF"/>
          <w:lang w:val="x-none" w:eastAsia="x-none"/>
        </w:rPr>
        <w:t xml:space="preserve"> услуг</w:t>
      </w:r>
      <w:r w:rsidRPr="00D15B9F">
        <w:rPr>
          <w:rFonts w:ascii="Times New Roman" w:eastAsia="Times New Roman" w:hAnsi="Times New Roman"/>
          <w:b/>
          <w:color w:val="000000"/>
          <w:sz w:val="24"/>
          <w:szCs w:val="24"/>
          <w:shd w:val="clear" w:color="auto" w:fill="FFFFFF"/>
          <w:lang w:eastAsia="x-none"/>
        </w:rPr>
        <w:t>и</w:t>
      </w:r>
      <w:r w:rsidRPr="00D15B9F">
        <w:rPr>
          <w:rFonts w:ascii="Times New Roman" w:eastAsia="Times New Roman" w:hAnsi="Times New Roman"/>
          <w:b/>
          <w:color w:val="000000"/>
          <w:sz w:val="24"/>
          <w:szCs w:val="24"/>
          <w:shd w:val="clear" w:color="auto" w:fill="FFFFFF"/>
          <w:lang w:val="x-none" w:eastAsia="x-none"/>
        </w:rPr>
        <w:t xml:space="preserve"> </w:t>
      </w:r>
      <w:proofErr w:type="spellStart"/>
      <w:proofErr w:type="gramStart"/>
      <w:r w:rsidRPr="00D15B9F">
        <w:rPr>
          <w:rFonts w:ascii="Times New Roman" w:eastAsia="Times New Roman" w:hAnsi="Times New Roman"/>
          <w:b/>
          <w:color w:val="000000"/>
          <w:sz w:val="24"/>
          <w:szCs w:val="24"/>
          <w:shd w:val="clear" w:color="auto" w:fill="FFFFFF"/>
          <w:lang w:val="x-none" w:eastAsia="x-none"/>
        </w:rPr>
        <w:t>услуг</w:t>
      </w:r>
      <w:r w:rsidRPr="00D15B9F">
        <w:rPr>
          <w:rFonts w:ascii="Times New Roman" w:eastAsia="Times New Roman" w:hAnsi="Times New Roman"/>
          <w:b/>
          <w:color w:val="000000"/>
          <w:sz w:val="24"/>
          <w:szCs w:val="24"/>
          <w:shd w:val="clear" w:color="auto" w:fill="FFFFFF"/>
          <w:lang w:eastAsia="x-none"/>
        </w:rPr>
        <w:t>и</w:t>
      </w:r>
      <w:proofErr w:type="spellEnd"/>
      <w:proofErr w:type="gramEnd"/>
      <w:r w:rsidRPr="00D15B9F">
        <w:rPr>
          <w:rFonts w:ascii="Times New Roman" w:eastAsia="Times New Roman" w:hAnsi="Times New Roman"/>
          <w:b/>
          <w:color w:val="000000"/>
          <w:sz w:val="24"/>
          <w:szCs w:val="24"/>
          <w:shd w:val="clear" w:color="auto" w:fill="FFFFFF"/>
          <w:lang w:val="x-none" w:eastAsia="x-none"/>
        </w:rPr>
        <w:t xml:space="preserve"> в электронной форме</w:t>
      </w:r>
    </w:p>
    <w:p w14:paraId="328D93AD" w14:textId="77777777" w:rsidR="00D15B9F" w:rsidRPr="00D15B9F" w:rsidRDefault="00D15B9F" w:rsidP="00D15B9F">
      <w:pPr>
        <w:spacing w:after="0" w:line="240" w:lineRule="auto"/>
        <w:ind w:firstLine="709"/>
        <w:jc w:val="both"/>
        <w:rPr>
          <w:rFonts w:ascii="Times New Roman" w:hAnsi="Times New Roman"/>
          <w:b/>
          <w:sz w:val="28"/>
          <w:szCs w:val="28"/>
          <w:lang w:val="x-none" w:eastAsia="ru-RU"/>
        </w:rPr>
      </w:pPr>
    </w:p>
    <w:p w14:paraId="7C671269" w14:textId="77777777" w:rsidR="00D15B9F" w:rsidRPr="00D15B9F" w:rsidRDefault="00D15B9F" w:rsidP="00D15B9F">
      <w:pPr>
        <w:suppressAutoHyphens/>
        <w:spacing w:after="0" w:line="240" w:lineRule="auto"/>
        <w:ind w:firstLine="709"/>
        <w:jc w:val="both"/>
        <w:rPr>
          <w:rFonts w:ascii="Times New Roman" w:hAnsi="Times New Roman"/>
          <w:sz w:val="24"/>
          <w:szCs w:val="24"/>
          <w:lang w:eastAsia="ar-SA"/>
        </w:rPr>
      </w:pPr>
      <w:r w:rsidRPr="00D15B9F">
        <w:rPr>
          <w:rFonts w:ascii="Times New Roman" w:hAnsi="Times New Roman"/>
          <w:sz w:val="24"/>
          <w:szCs w:val="24"/>
          <w:lang w:eastAsia="ar-SA"/>
        </w:rPr>
        <w:t>2.15.1. Заявитель</w:t>
      </w:r>
      <w:r w:rsidRPr="00D15B9F">
        <w:rPr>
          <w:rFonts w:ascii="Times New Roman" w:hAnsi="Times New Roman"/>
          <w:sz w:val="24"/>
          <w:szCs w:val="24"/>
          <w:lang w:eastAsia="ru-RU"/>
        </w:rPr>
        <w:t xml:space="preserve"> вправе обратиться с </w:t>
      </w:r>
      <w:r w:rsidRPr="00D15B9F">
        <w:rPr>
          <w:rFonts w:ascii="Times New Roman" w:hAnsi="Times New Roman"/>
          <w:sz w:val="24"/>
          <w:szCs w:val="24"/>
          <w:lang w:eastAsia="ar-SA"/>
        </w:rPr>
        <w:t>заявлением о предоставлении информации, заявлением об исправлении опечаток или ошибок</w:t>
      </w:r>
      <w:r w:rsidRPr="00D15B9F">
        <w:rPr>
          <w:rFonts w:ascii="Times New Roman" w:hAnsi="Times New Roman"/>
          <w:sz w:val="24"/>
          <w:szCs w:val="24"/>
          <w:lang w:eastAsia="ru-RU"/>
        </w:rPr>
        <w:t xml:space="preserve"> любыми способами, предусмотренными настоящим Регламентом.</w:t>
      </w:r>
    </w:p>
    <w:p w14:paraId="193A39B0"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ar-SA"/>
        </w:rPr>
        <w:t xml:space="preserve">2.15.2. </w:t>
      </w:r>
      <w:proofErr w:type="gramStart"/>
      <w:r w:rsidRPr="00D15B9F">
        <w:rPr>
          <w:rFonts w:ascii="Times New Roman" w:hAnsi="Times New Roman"/>
          <w:sz w:val="24"/>
          <w:szCs w:val="24"/>
          <w:lang w:eastAsia="ru-RU"/>
        </w:rPr>
        <w:t xml:space="preserve">Заявитель может направить </w:t>
      </w:r>
      <w:r w:rsidRPr="00D15B9F">
        <w:rPr>
          <w:rFonts w:ascii="Times New Roman" w:hAnsi="Times New Roman"/>
          <w:sz w:val="24"/>
          <w:szCs w:val="24"/>
          <w:lang w:eastAsia="ar-SA"/>
        </w:rPr>
        <w:t>заявление о предоставлении информации, заявление об исправлении опечаток или ошибок</w:t>
      </w:r>
      <w:r w:rsidRPr="00D15B9F">
        <w:rPr>
          <w:rFonts w:ascii="Times New Roman" w:hAnsi="Times New Roman"/>
          <w:sz w:val="24"/>
          <w:szCs w:val="24"/>
          <w:lang w:eastAsia="ru-RU"/>
        </w:rPr>
        <w:t xml:space="preserve"> в форме электронного документа, порядок оформления которого определен </w:t>
      </w:r>
      <w:hyperlink r:id="rId11" w:history="1">
        <w:r w:rsidRPr="00D15B9F">
          <w:rPr>
            <w:rFonts w:ascii="Times New Roman" w:hAnsi="Times New Roman"/>
            <w:sz w:val="24"/>
            <w:szCs w:val="24"/>
            <w:lang w:eastAsia="ru-RU"/>
          </w:rPr>
          <w:t>постановлением</w:t>
        </w:r>
      </w:hyperlink>
      <w:r w:rsidRPr="00D15B9F">
        <w:rPr>
          <w:rFonts w:ascii="Times New Roman" w:hAnsi="Times New Roman"/>
          <w:sz w:val="24"/>
          <w:szCs w:val="24"/>
          <w:lang w:eastAsia="ru-RU"/>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w:t>
      </w:r>
      <w:proofErr w:type="gramEnd"/>
      <w:r w:rsidRPr="00D15B9F">
        <w:rPr>
          <w:rFonts w:ascii="Times New Roman" w:hAnsi="Times New Roman"/>
          <w:sz w:val="24"/>
          <w:szCs w:val="24"/>
          <w:lang w:eastAsia="ru-RU"/>
        </w:rPr>
        <w:t xml:space="preserve"> </w:t>
      </w:r>
      <w:proofErr w:type="gramStart"/>
      <w:r w:rsidRPr="00D15B9F">
        <w:rPr>
          <w:rFonts w:ascii="Times New Roman" w:hAnsi="Times New Roman"/>
          <w:sz w:val="24"/>
          <w:szCs w:val="24"/>
          <w:lang w:eastAsia="ru-RU"/>
        </w:rPr>
        <w:t xml:space="preserve">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2" w:history="1">
        <w:r w:rsidRPr="00D15B9F">
          <w:rPr>
            <w:rFonts w:ascii="Times New Roman" w:hAnsi="Times New Roman"/>
            <w:sz w:val="24"/>
            <w:szCs w:val="24"/>
            <w:lang w:eastAsia="ru-RU"/>
          </w:rPr>
          <w:t>законом</w:t>
        </w:r>
      </w:hyperlink>
      <w:r w:rsidRPr="00D15B9F">
        <w:rPr>
          <w:rFonts w:ascii="Times New Roman" w:hAnsi="Times New Roman"/>
          <w:sz w:val="24"/>
          <w:szCs w:val="24"/>
          <w:lang w:eastAsia="ru-RU"/>
        </w:rPr>
        <w:t xml:space="preserve"> от 6 апреля 2011 года № 63-ФЗ</w:t>
      </w:r>
      <w:proofErr w:type="gramEnd"/>
      <w:r w:rsidRPr="00D15B9F">
        <w:rPr>
          <w:rFonts w:ascii="Times New Roman" w:hAnsi="Times New Roman"/>
          <w:sz w:val="24"/>
          <w:szCs w:val="24"/>
          <w:lang w:eastAsia="ru-RU"/>
        </w:rPr>
        <w:t xml:space="preserve"> «Об электронной подписи».</w:t>
      </w:r>
    </w:p>
    <w:p w14:paraId="69C3CBDC"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Средства электронной подписи, применяемые заявителем при направлении </w:t>
      </w:r>
      <w:r w:rsidRPr="00D15B9F">
        <w:rPr>
          <w:rFonts w:ascii="Times New Roman" w:hAnsi="Times New Roman"/>
          <w:sz w:val="24"/>
          <w:szCs w:val="24"/>
          <w:lang w:eastAsia="ar-SA"/>
        </w:rPr>
        <w:t>заявления о предоставлении информации, заявления об исправлении опечаток или ошибок</w:t>
      </w:r>
      <w:r w:rsidRPr="00D15B9F">
        <w:rPr>
          <w:rFonts w:ascii="Times New Roman" w:hAnsi="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13" w:history="1">
        <w:r w:rsidRPr="00D15B9F">
          <w:rPr>
            <w:rFonts w:ascii="Times New Roman" w:hAnsi="Times New Roman"/>
            <w:sz w:val="24"/>
            <w:szCs w:val="24"/>
            <w:lang w:eastAsia="ru-RU"/>
          </w:rPr>
          <w:t>законом</w:t>
        </w:r>
      </w:hyperlink>
      <w:r w:rsidRPr="00D15B9F">
        <w:rPr>
          <w:rFonts w:ascii="Times New Roman" w:hAnsi="Times New Roman"/>
          <w:sz w:val="24"/>
          <w:szCs w:val="24"/>
          <w:lang w:eastAsia="ru-RU"/>
        </w:rPr>
        <w:t xml:space="preserve"> от 6 апреля 2011 г. № 63-ФЗ «Об электронной подписи».</w:t>
      </w:r>
    </w:p>
    <w:p w14:paraId="1770963C"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lastRenderedPageBreak/>
        <w:t xml:space="preserve">2.15.3. </w:t>
      </w:r>
      <w:proofErr w:type="gramStart"/>
      <w:r w:rsidRPr="00D15B9F">
        <w:rPr>
          <w:rFonts w:ascii="Times New Roman" w:hAnsi="Times New Roman"/>
          <w:sz w:val="24"/>
          <w:szCs w:val="24"/>
          <w:lang w:eastAsia="ru-RU"/>
        </w:rPr>
        <w:t xml:space="preserve">При направлении </w:t>
      </w:r>
      <w:r w:rsidRPr="00D15B9F">
        <w:rPr>
          <w:rFonts w:ascii="Times New Roman" w:hAnsi="Times New Roman"/>
          <w:sz w:val="24"/>
          <w:szCs w:val="24"/>
          <w:lang w:eastAsia="ar-SA"/>
        </w:rPr>
        <w:t>заявления о предоставлении информации, заявления об исправлении опечаток или ошибок</w:t>
      </w:r>
      <w:r w:rsidRPr="00D15B9F">
        <w:rPr>
          <w:rFonts w:ascii="Times New Roman" w:hAnsi="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roofErr w:type="gramEnd"/>
    </w:p>
    <w:p w14:paraId="55403112"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2.15.4. Электронные документы предоставляются в следующих </w:t>
      </w:r>
      <w:proofErr w:type="gramStart"/>
      <w:r w:rsidRPr="00D15B9F">
        <w:rPr>
          <w:rFonts w:ascii="Times New Roman" w:hAnsi="Times New Roman"/>
          <w:sz w:val="24"/>
          <w:szCs w:val="24"/>
          <w:lang w:eastAsia="ru-RU"/>
        </w:rPr>
        <w:t>форматах</w:t>
      </w:r>
      <w:proofErr w:type="gramEnd"/>
      <w:r w:rsidRPr="00D15B9F">
        <w:rPr>
          <w:rFonts w:ascii="Times New Roman" w:hAnsi="Times New Roman"/>
          <w:sz w:val="24"/>
          <w:szCs w:val="24"/>
          <w:lang w:eastAsia="ru-RU"/>
        </w:rPr>
        <w:t>:</w:t>
      </w:r>
    </w:p>
    <w:p w14:paraId="1AA75F00"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1)  </w:t>
      </w:r>
      <w:r w:rsidRPr="00D15B9F">
        <w:rPr>
          <w:rFonts w:ascii="Times New Roman" w:hAnsi="Times New Roman"/>
          <w:sz w:val="24"/>
          <w:szCs w:val="24"/>
          <w:lang w:val="en-US" w:eastAsia="ru-RU"/>
        </w:rPr>
        <w:t>xml</w:t>
      </w:r>
      <w:r w:rsidRPr="00D15B9F">
        <w:rPr>
          <w:rFonts w:ascii="Times New Roman" w:hAnsi="Times New Roman"/>
          <w:sz w:val="24"/>
          <w:szCs w:val="24"/>
          <w:lang w:eastAsia="ru-RU"/>
        </w:rPr>
        <w:t xml:space="preserve"> – для формализованных документов;</w:t>
      </w:r>
    </w:p>
    <w:p w14:paraId="21F44636"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2) </w:t>
      </w:r>
      <w:r w:rsidRPr="00D15B9F">
        <w:rPr>
          <w:rFonts w:ascii="Times New Roman" w:hAnsi="Times New Roman"/>
          <w:sz w:val="24"/>
          <w:szCs w:val="24"/>
          <w:lang w:val="en-US" w:eastAsia="ru-RU"/>
        </w:rPr>
        <w:t>pdf</w:t>
      </w:r>
      <w:r w:rsidRPr="00D15B9F">
        <w:rPr>
          <w:rFonts w:ascii="Times New Roman" w:hAnsi="Times New Roman"/>
          <w:sz w:val="24"/>
          <w:szCs w:val="24"/>
          <w:lang w:eastAsia="ru-RU"/>
        </w:rPr>
        <w:t xml:space="preserve">, </w:t>
      </w:r>
      <w:r w:rsidRPr="00D15B9F">
        <w:rPr>
          <w:rFonts w:ascii="Times New Roman" w:hAnsi="Times New Roman"/>
          <w:sz w:val="24"/>
          <w:szCs w:val="24"/>
          <w:lang w:val="en-US" w:eastAsia="ru-RU"/>
        </w:rPr>
        <w:t>jpg</w:t>
      </w:r>
      <w:r w:rsidRPr="00D15B9F">
        <w:rPr>
          <w:rFonts w:ascii="Times New Roman" w:hAnsi="Times New Roman"/>
          <w:sz w:val="24"/>
          <w:szCs w:val="24"/>
          <w:lang w:eastAsia="ru-RU"/>
        </w:rPr>
        <w:t xml:space="preserve">, </w:t>
      </w:r>
      <w:r w:rsidRPr="00D15B9F">
        <w:rPr>
          <w:rFonts w:ascii="Times New Roman" w:hAnsi="Times New Roman"/>
          <w:sz w:val="24"/>
          <w:szCs w:val="24"/>
          <w:lang w:val="en-US" w:eastAsia="ru-RU"/>
        </w:rPr>
        <w:t>jpeg</w:t>
      </w:r>
      <w:r w:rsidRPr="00D15B9F">
        <w:rPr>
          <w:rFonts w:ascii="Times New Roman" w:hAnsi="Times New Roman"/>
          <w:sz w:val="24"/>
          <w:szCs w:val="24"/>
          <w:lang w:eastAsia="ru-RU"/>
        </w:rPr>
        <w:t xml:space="preserve"> – для документов с текстовым содержанием, в том числе включая  изображение.</w:t>
      </w:r>
    </w:p>
    <w:p w14:paraId="33365CD6"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3) </w:t>
      </w:r>
      <w:r w:rsidRPr="00D15B9F">
        <w:rPr>
          <w:rFonts w:ascii="Times New Roman" w:hAnsi="Times New Roman"/>
          <w:sz w:val="24"/>
          <w:szCs w:val="24"/>
          <w:lang w:val="en-US" w:eastAsia="ru-RU"/>
        </w:rPr>
        <w:t>doc</w:t>
      </w:r>
      <w:r w:rsidRPr="00D15B9F">
        <w:rPr>
          <w:rFonts w:ascii="Times New Roman" w:hAnsi="Times New Roman"/>
          <w:sz w:val="24"/>
          <w:szCs w:val="24"/>
          <w:lang w:eastAsia="ru-RU"/>
        </w:rPr>
        <w:t xml:space="preserve">, </w:t>
      </w:r>
      <w:proofErr w:type="spellStart"/>
      <w:r w:rsidRPr="00D15B9F">
        <w:rPr>
          <w:rFonts w:ascii="Times New Roman" w:hAnsi="Times New Roman"/>
          <w:sz w:val="24"/>
          <w:szCs w:val="24"/>
          <w:lang w:val="en-US" w:eastAsia="ru-RU"/>
        </w:rPr>
        <w:t>docx</w:t>
      </w:r>
      <w:proofErr w:type="spellEnd"/>
      <w:r w:rsidRPr="00D15B9F">
        <w:rPr>
          <w:rFonts w:ascii="Times New Roman" w:hAnsi="Times New Roman"/>
          <w:sz w:val="24"/>
          <w:szCs w:val="24"/>
          <w:lang w:eastAsia="ru-RU"/>
        </w:rPr>
        <w:t xml:space="preserve">, </w:t>
      </w:r>
      <w:proofErr w:type="spellStart"/>
      <w:r w:rsidRPr="00D15B9F">
        <w:rPr>
          <w:rFonts w:ascii="Times New Roman" w:hAnsi="Times New Roman"/>
          <w:sz w:val="24"/>
          <w:szCs w:val="24"/>
          <w:lang w:val="en-US" w:eastAsia="ru-RU"/>
        </w:rPr>
        <w:t>odt</w:t>
      </w:r>
      <w:proofErr w:type="spellEnd"/>
      <w:r w:rsidRPr="00D15B9F">
        <w:rPr>
          <w:rFonts w:ascii="Times New Roman" w:hAnsi="Times New Roman"/>
          <w:sz w:val="24"/>
          <w:szCs w:val="24"/>
          <w:lang w:eastAsia="ru-RU"/>
        </w:rPr>
        <w:t xml:space="preserve"> – для документов с текстовым содержанием, не включающие формулы;</w:t>
      </w:r>
    </w:p>
    <w:p w14:paraId="479441B4"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4) </w:t>
      </w:r>
      <w:proofErr w:type="spellStart"/>
      <w:r w:rsidRPr="00D15B9F">
        <w:rPr>
          <w:rFonts w:ascii="Times New Roman" w:hAnsi="Times New Roman"/>
          <w:sz w:val="24"/>
          <w:szCs w:val="24"/>
          <w:lang w:val="en-US" w:eastAsia="ru-RU"/>
        </w:rPr>
        <w:t>xls</w:t>
      </w:r>
      <w:proofErr w:type="spellEnd"/>
      <w:r w:rsidRPr="00D15B9F">
        <w:rPr>
          <w:rFonts w:ascii="Times New Roman" w:hAnsi="Times New Roman"/>
          <w:sz w:val="24"/>
          <w:szCs w:val="24"/>
          <w:lang w:eastAsia="ru-RU"/>
        </w:rPr>
        <w:t xml:space="preserve">, </w:t>
      </w:r>
      <w:proofErr w:type="spellStart"/>
      <w:r w:rsidRPr="00D15B9F">
        <w:rPr>
          <w:rFonts w:ascii="Times New Roman" w:hAnsi="Times New Roman"/>
          <w:sz w:val="24"/>
          <w:szCs w:val="24"/>
          <w:lang w:val="en-US" w:eastAsia="ru-RU"/>
        </w:rPr>
        <w:t>xlsx</w:t>
      </w:r>
      <w:proofErr w:type="spellEnd"/>
      <w:r w:rsidRPr="00D15B9F">
        <w:rPr>
          <w:rFonts w:ascii="Times New Roman" w:hAnsi="Times New Roman"/>
          <w:sz w:val="24"/>
          <w:szCs w:val="24"/>
          <w:lang w:eastAsia="ru-RU"/>
        </w:rPr>
        <w:t xml:space="preserve">, </w:t>
      </w:r>
      <w:proofErr w:type="spellStart"/>
      <w:r w:rsidRPr="00D15B9F">
        <w:rPr>
          <w:rFonts w:ascii="Times New Roman" w:hAnsi="Times New Roman"/>
          <w:sz w:val="24"/>
          <w:szCs w:val="24"/>
          <w:lang w:val="en-US" w:eastAsia="ru-RU"/>
        </w:rPr>
        <w:t>ods</w:t>
      </w:r>
      <w:proofErr w:type="spellEnd"/>
      <w:r w:rsidRPr="00D15B9F">
        <w:rPr>
          <w:rFonts w:ascii="Times New Roman" w:hAnsi="Times New Roman"/>
          <w:sz w:val="24"/>
          <w:szCs w:val="24"/>
          <w:lang w:eastAsia="ru-RU"/>
        </w:rPr>
        <w:t xml:space="preserve"> </w:t>
      </w:r>
    </w:p>
    <w:p w14:paraId="1DA96691"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 для документов, содержащих расчеты. </w:t>
      </w:r>
    </w:p>
    <w:p w14:paraId="06D089CB"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2.15.5.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D15B9F">
        <w:rPr>
          <w:rFonts w:ascii="Times New Roman" w:hAnsi="Times New Roman"/>
          <w:sz w:val="24"/>
          <w:szCs w:val="24"/>
          <w:lang w:val="en-US" w:eastAsia="ru-RU"/>
        </w:rPr>
        <w:t>dpi</w:t>
      </w:r>
      <w:r w:rsidRPr="00D15B9F">
        <w:rPr>
          <w:rFonts w:ascii="Times New Roman" w:hAnsi="Times New Roman"/>
          <w:sz w:val="24"/>
          <w:szCs w:val="24"/>
          <w:lang w:eastAsia="ru-RU"/>
        </w:rPr>
        <w:t xml:space="preserve"> (масштаб 1:1)  с использованием  следующих режимов:</w:t>
      </w:r>
    </w:p>
    <w:p w14:paraId="0942DE4E"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1) «черно-белый» (при отсутствии в документе графических изображений и (или) цветного текста);</w:t>
      </w:r>
    </w:p>
    <w:p w14:paraId="65571A98"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 «оттенки серого» (при наличии в документе  графических изображений, отличных от цветного изображения);</w:t>
      </w:r>
    </w:p>
    <w:p w14:paraId="59A42544"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14:paraId="093678B3"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14:paraId="09C11A16"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14:paraId="5012742A"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2.15.6. Электронные документы должны обеспечивать:</w:t>
      </w:r>
    </w:p>
    <w:p w14:paraId="6EFF559B"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1) возможность идентифицировать документ и количество листов в </w:t>
      </w:r>
      <w:proofErr w:type="gramStart"/>
      <w:r w:rsidRPr="00D15B9F">
        <w:rPr>
          <w:rFonts w:ascii="Times New Roman" w:hAnsi="Times New Roman"/>
          <w:sz w:val="24"/>
          <w:szCs w:val="24"/>
          <w:lang w:eastAsia="ru-RU"/>
        </w:rPr>
        <w:t>документе</w:t>
      </w:r>
      <w:proofErr w:type="gramEnd"/>
      <w:r w:rsidRPr="00D15B9F">
        <w:rPr>
          <w:rFonts w:ascii="Times New Roman" w:hAnsi="Times New Roman"/>
          <w:sz w:val="24"/>
          <w:szCs w:val="24"/>
          <w:lang w:eastAsia="ru-RU"/>
        </w:rPr>
        <w:t>;</w:t>
      </w:r>
    </w:p>
    <w:p w14:paraId="54842028"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 содержать оглавление, соответствующее их смыслу и содержанию.</w:t>
      </w:r>
    </w:p>
    <w:p w14:paraId="6BD27A51"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2.15.7. Максимально допустимый размер прикрепленного пакета документов не должен превышать 10 Гб.</w:t>
      </w:r>
    </w:p>
    <w:p w14:paraId="04AB62D3"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2.15.8.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D15B9F">
        <w:rPr>
          <w:rFonts w:ascii="Times New Roman" w:hAnsi="Times New Roman"/>
          <w:sz w:val="24"/>
          <w:szCs w:val="24"/>
          <w:lang w:eastAsia="ru-RU"/>
        </w:rPr>
        <w:t>Интернет-портале</w:t>
      </w:r>
      <w:proofErr w:type="gramEnd"/>
      <w:r w:rsidRPr="00D15B9F">
        <w:rPr>
          <w:rFonts w:ascii="Times New Roman" w:hAnsi="Times New Roman"/>
          <w:sz w:val="24"/>
          <w:szCs w:val="24"/>
          <w:lang w:eastAsia="ru-RU"/>
        </w:rPr>
        <w:t xml:space="preserve"> государственных и муниципальных услуг (функций) Нижегородской области.</w:t>
      </w:r>
    </w:p>
    <w:p w14:paraId="3DFAF39F" w14:textId="77777777" w:rsidR="00D15B9F" w:rsidRPr="00D15B9F" w:rsidRDefault="00D15B9F" w:rsidP="00D15B9F">
      <w:pPr>
        <w:autoSpaceDE w:val="0"/>
        <w:autoSpaceDN w:val="0"/>
        <w:adjustRightInd w:val="0"/>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F60F2BA" w14:textId="77777777" w:rsidR="00D15B9F" w:rsidRPr="00D15B9F" w:rsidRDefault="00D15B9F" w:rsidP="00D15B9F">
      <w:pPr>
        <w:suppressAutoHyphens/>
        <w:spacing w:after="0" w:line="240" w:lineRule="auto"/>
        <w:ind w:firstLine="709"/>
        <w:jc w:val="both"/>
        <w:rPr>
          <w:rFonts w:ascii="Times New Roman" w:hAnsi="Times New Roman"/>
          <w:sz w:val="24"/>
          <w:szCs w:val="24"/>
          <w:lang w:eastAsia="ar-SA"/>
        </w:rPr>
      </w:pPr>
      <w:r w:rsidRPr="00D15B9F">
        <w:rPr>
          <w:rFonts w:ascii="Times New Roman" w:hAnsi="Times New Roman"/>
          <w:sz w:val="24"/>
          <w:szCs w:val="24"/>
          <w:lang w:eastAsia="ar-SA"/>
        </w:rPr>
        <w:t xml:space="preserve">2.15.9. Результат заявителю по его выбору может быть направлен </w:t>
      </w:r>
      <w:r w:rsidRPr="00D15B9F">
        <w:rPr>
          <w:rFonts w:ascii="Times New Roman" w:hAnsi="Times New Roman"/>
          <w:iCs/>
          <w:sz w:val="24"/>
          <w:szCs w:val="24"/>
          <w:lang w:eastAsia="ar-SA"/>
        </w:rPr>
        <w:t xml:space="preserve">в форме электронного документа, подписанного усиленной квалифицированной электронной подписью начальника жилищного отдела в личный кабинет на </w:t>
      </w:r>
      <w:r w:rsidRPr="00D15B9F">
        <w:rPr>
          <w:rFonts w:ascii="Times New Roman" w:hAnsi="Times New Roman"/>
          <w:sz w:val="24"/>
          <w:szCs w:val="24"/>
          <w:lang w:eastAsia="ru-RU"/>
        </w:rPr>
        <w:t xml:space="preserve">Едином </w:t>
      </w:r>
      <w:proofErr w:type="gramStart"/>
      <w:r w:rsidRPr="00D15B9F">
        <w:rPr>
          <w:rFonts w:ascii="Times New Roman" w:hAnsi="Times New Roman"/>
          <w:sz w:val="24"/>
          <w:szCs w:val="24"/>
          <w:lang w:eastAsia="ru-RU"/>
        </w:rPr>
        <w:t>Интернет-портале</w:t>
      </w:r>
      <w:proofErr w:type="gramEnd"/>
      <w:r w:rsidRPr="00D15B9F">
        <w:rPr>
          <w:rFonts w:ascii="Times New Roman" w:hAnsi="Times New Roman"/>
          <w:sz w:val="24"/>
          <w:szCs w:val="24"/>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w:t>
      </w:r>
    </w:p>
    <w:p w14:paraId="254CACDA" w14:textId="77777777" w:rsidR="00D15B9F" w:rsidRPr="00D15B9F" w:rsidRDefault="00D15B9F" w:rsidP="00D15B9F">
      <w:pPr>
        <w:suppressAutoHyphens/>
        <w:spacing w:after="0" w:line="240" w:lineRule="auto"/>
        <w:ind w:firstLine="709"/>
        <w:jc w:val="both"/>
        <w:rPr>
          <w:rFonts w:ascii="Times New Roman" w:hAnsi="Times New Roman"/>
          <w:sz w:val="28"/>
          <w:szCs w:val="28"/>
          <w:lang w:eastAsia="ar-SA"/>
        </w:rPr>
      </w:pPr>
    </w:p>
    <w:p w14:paraId="098FF486" w14:textId="77777777" w:rsidR="00D15B9F" w:rsidRPr="00D15B9F" w:rsidRDefault="00D15B9F" w:rsidP="00D15B9F">
      <w:pPr>
        <w:widowControl w:val="0"/>
        <w:kinsoku w:val="0"/>
        <w:overflowPunct w:val="0"/>
        <w:autoSpaceDE w:val="0"/>
        <w:autoSpaceDN w:val="0"/>
        <w:adjustRightInd w:val="0"/>
        <w:spacing w:after="0" w:line="20" w:lineRule="atLeast"/>
        <w:ind w:right="2" w:firstLine="709"/>
        <w:outlineLvl w:val="0"/>
        <w:rPr>
          <w:rFonts w:ascii="Times New Roman" w:eastAsia="Times New Roman" w:hAnsi="Times New Roman"/>
          <w:b/>
          <w:bCs/>
          <w:sz w:val="24"/>
          <w:szCs w:val="24"/>
          <w:lang w:eastAsia="ru-RU"/>
        </w:rPr>
      </w:pPr>
      <w:r w:rsidRPr="00D15B9F">
        <w:rPr>
          <w:rFonts w:ascii="Arial" w:eastAsia="Times New Roman" w:hAnsi="Arial"/>
          <w:b/>
          <w:bCs/>
          <w:sz w:val="24"/>
          <w:szCs w:val="24"/>
          <w:lang w:eastAsia="ru-RU"/>
        </w:rPr>
        <w:br/>
      </w:r>
      <w:bookmarkStart w:id="12" w:name="_Toc110269044"/>
      <w:r w:rsidRPr="00D15B9F">
        <w:rPr>
          <w:rFonts w:ascii="Times New Roman" w:eastAsia="Times New Roman" w:hAnsi="Times New Roman"/>
          <w:b/>
          <w:bCs/>
          <w:sz w:val="24"/>
          <w:szCs w:val="24"/>
          <w:lang w:eastAsia="ru-RU"/>
        </w:rPr>
        <w:t xml:space="preserve">III. </w:t>
      </w:r>
      <w:r w:rsidRPr="00D15B9F">
        <w:rPr>
          <w:rFonts w:ascii="Times New Roman" w:eastAsia="Times New Roman" w:hAnsi="Times New Roman"/>
          <w:b/>
          <w:bCs/>
          <w:color w:val="000000"/>
          <w:sz w:val="24"/>
          <w:szCs w:val="24"/>
          <w:shd w:val="clear" w:color="auto" w:fill="FFFFFF"/>
          <w:lang w:eastAsia="ru-RU"/>
        </w:rPr>
        <w:t>Состав, последовательность и сроки выполнения административных процедур</w:t>
      </w:r>
      <w:bookmarkEnd w:id="12"/>
    </w:p>
    <w:p w14:paraId="72A47D89"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2B70EE33" w14:textId="77777777" w:rsidR="00D15B9F" w:rsidRPr="00D15B9F" w:rsidRDefault="00D15B9F" w:rsidP="00D15B9F">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val="x-none" w:eastAsia="x-none"/>
        </w:rPr>
      </w:pPr>
      <w:proofErr w:type="gramStart"/>
      <w:r w:rsidRPr="00D15B9F">
        <w:rPr>
          <w:rFonts w:ascii="Times New Roman" w:eastAsia="Times New Roman" w:hAnsi="Times New Roman"/>
          <w:b/>
          <w:bCs/>
          <w:sz w:val="24"/>
          <w:szCs w:val="24"/>
          <w:lang w:eastAsia="x-none"/>
        </w:rPr>
        <w:t xml:space="preserve">Перечень вариантов предоставления муниципальной услуги, включающий в </w:t>
      </w:r>
      <w:r w:rsidRPr="00D15B9F">
        <w:rPr>
          <w:rFonts w:ascii="Times New Roman" w:eastAsia="Times New Roman" w:hAnsi="Times New Roman"/>
          <w:b/>
          <w:bCs/>
          <w:sz w:val="24"/>
          <w:szCs w:val="24"/>
          <w:lang w:eastAsia="x-none"/>
        </w:rPr>
        <w:lastRenderedPageBreak/>
        <w:t>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proofErr w:type="gramEnd"/>
      <w:r w:rsidRPr="00D15B9F">
        <w:rPr>
          <w:rFonts w:ascii="Times New Roman" w:eastAsia="Times New Roman" w:hAnsi="Times New Roman"/>
          <w:b/>
          <w:bCs/>
          <w:sz w:val="24"/>
          <w:szCs w:val="24"/>
          <w:lang w:eastAsia="x-none"/>
        </w:rPr>
        <w:t xml:space="preserve"> о предоставлении муниципальной услуги без рассмотрения (при необходимости)</w:t>
      </w:r>
    </w:p>
    <w:p w14:paraId="266EF6EA" w14:textId="77777777" w:rsidR="00D15B9F" w:rsidRPr="00D15B9F" w:rsidRDefault="00D15B9F" w:rsidP="00D15B9F">
      <w:pPr>
        <w:widowControl w:val="0"/>
        <w:autoSpaceDE w:val="0"/>
        <w:autoSpaceDN w:val="0"/>
        <w:spacing w:after="0" w:line="240" w:lineRule="auto"/>
        <w:ind w:firstLine="709"/>
        <w:jc w:val="both"/>
        <w:outlineLvl w:val="1"/>
        <w:rPr>
          <w:rFonts w:cs="Calibri"/>
          <w:sz w:val="28"/>
          <w:szCs w:val="28"/>
          <w:lang w:val="x-none" w:eastAsia="ru-RU"/>
        </w:rPr>
      </w:pPr>
    </w:p>
    <w:p w14:paraId="0A03476D" w14:textId="77777777" w:rsidR="00D15B9F" w:rsidRPr="00D15B9F" w:rsidRDefault="00D15B9F" w:rsidP="00D15B9F">
      <w:pPr>
        <w:spacing w:after="0" w:line="240" w:lineRule="auto"/>
        <w:ind w:firstLine="709"/>
        <w:jc w:val="both"/>
        <w:rPr>
          <w:rFonts w:ascii="Times New Roman" w:hAnsi="Times New Roman"/>
          <w:b/>
          <w:sz w:val="24"/>
          <w:szCs w:val="24"/>
          <w:lang w:eastAsia="ru-RU"/>
        </w:rPr>
      </w:pPr>
      <w:r w:rsidRPr="00D15B9F">
        <w:rPr>
          <w:rFonts w:ascii="Times New Roman" w:eastAsia="Times New Roman" w:hAnsi="Times New Roman"/>
          <w:color w:val="000000"/>
          <w:sz w:val="24"/>
          <w:szCs w:val="24"/>
          <w:lang w:eastAsia="ru-RU"/>
        </w:rPr>
        <w:t xml:space="preserve">3.1.1.Предоставление муниципальной услуги включает в себя следующие административные процедуры: </w:t>
      </w:r>
    </w:p>
    <w:p w14:paraId="3AD7E0F6"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1)</w:t>
      </w:r>
      <w:r w:rsidRPr="00D15B9F">
        <w:rPr>
          <w:rFonts w:ascii="Times New Roman" w:eastAsia="Times New Roman" w:hAnsi="Times New Roman"/>
          <w:sz w:val="24"/>
          <w:szCs w:val="24"/>
          <w:lang w:eastAsia="ru-RU"/>
        </w:rPr>
        <w:t xml:space="preserve"> </w:t>
      </w:r>
      <w:r w:rsidRPr="00D15B9F">
        <w:rPr>
          <w:rFonts w:ascii="Times New Roman" w:eastAsia="Times New Roman" w:hAnsi="Times New Roman"/>
          <w:color w:val="000000"/>
          <w:sz w:val="24"/>
          <w:szCs w:val="24"/>
          <w:lang w:eastAsia="ru-RU"/>
        </w:rPr>
        <w:t>Предоставление информации об очередности предоставления жилых помещений на условиях социального найма.</w:t>
      </w:r>
    </w:p>
    <w:p w14:paraId="06DE1855"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2) Исправление ошибок в </w:t>
      </w:r>
      <w:proofErr w:type="gramStart"/>
      <w:r w:rsidRPr="00D15B9F">
        <w:rPr>
          <w:rFonts w:ascii="Times New Roman" w:eastAsia="Times New Roman" w:hAnsi="Times New Roman"/>
          <w:color w:val="000000"/>
          <w:sz w:val="24"/>
          <w:szCs w:val="24"/>
          <w:lang w:eastAsia="ru-RU"/>
        </w:rPr>
        <w:t>письме</w:t>
      </w:r>
      <w:proofErr w:type="gramEnd"/>
      <w:r w:rsidRPr="00D15B9F">
        <w:rPr>
          <w:rFonts w:ascii="Times New Roman" w:eastAsia="Times New Roman" w:hAnsi="Times New Roman"/>
          <w:color w:val="000000"/>
          <w:sz w:val="24"/>
          <w:szCs w:val="24"/>
          <w:lang w:eastAsia="ru-RU"/>
        </w:rPr>
        <w:t xml:space="preserve"> </w:t>
      </w:r>
      <w:r w:rsidRPr="00D15B9F">
        <w:rPr>
          <w:rFonts w:ascii="Times New Roman" w:eastAsia="Times New Roman" w:hAnsi="Times New Roman"/>
          <w:sz w:val="24"/>
          <w:szCs w:val="24"/>
          <w:lang w:eastAsia="ru-RU"/>
        </w:rPr>
        <w:t>содержащем информацию об очередности</w:t>
      </w:r>
      <w:r w:rsidRPr="00D15B9F">
        <w:rPr>
          <w:rFonts w:ascii="Times New Roman" w:eastAsia="Times New Roman" w:hAnsi="Times New Roman"/>
          <w:color w:val="000000"/>
          <w:sz w:val="24"/>
          <w:szCs w:val="24"/>
          <w:lang w:eastAsia="ru-RU"/>
        </w:rPr>
        <w:t>.</w:t>
      </w:r>
    </w:p>
    <w:p w14:paraId="11583BFD"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3.1.2. Предоставление информации об очередности предоставления жилых помещений на условиях социального найма </w:t>
      </w:r>
      <w:r w:rsidRPr="00D15B9F">
        <w:rPr>
          <w:rFonts w:ascii="Times New Roman" w:hAnsi="Times New Roman"/>
          <w:sz w:val="24"/>
          <w:szCs w:val="24"/>
          <w:lang w:eastAsia="ru-RU"/>
        </w:rPr>
        <w:t>включает в себя следующие административные действия:</w:t>
      </w:r>
    </w:p>
    <w:p w14:paraId="01021ADA"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hAnsi="Times New Roman"/>
          <w:sz w:val="24"/>
          <w:szCs w:val="24"/>
          <w:lang w:eastAsia="ru-RU"/>
        </w:rPr>
        <w:t xml:space="preserve">1) прием и регистрация заявления о </w:t>
      </w:r>
      <w:r w:rsidRPr="00D15B9F">
        <w:rPr>
          <w:rFonts w:ascii="Times New Roman" w:eastAsia="Times New Roman" w:hAnsi="Times New Roman"/>
          <w:color w:val="000000"/>
          <w:sz w:val="24"/>
          <w:szCs w:val="24"/>
          <w:lang w:eastAsia="ru-RU"/>
        </w:rPr>
        <w:t xml:space="preserve">предоставлении информации </w:t>
      </w:r>
      <w:r w:rsidRPr="00D15B9F">
        <w:rPr>
          <w:rFonts w:ascii="Times New Roman" w:hAnsi="Times New Roman"/>
          <w:sz w:val="24"/>
          <w:szCs w:val="24"/>
          <w:lang w:eastAsia="ru-RU"/>
        </w:rPr>
        <w:t>и прилагаемых к нему   документов;</w:t>
      </w:r>
    </w:p>
    <w:p w14:paraId="48CCCAAD"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hAnsi="Times New Roman"/>
          <w:sz w:val="24"/>
          <w:szCs w:val="24"/>
          <w:lang w:eastAsia="ru-RU"/>
        </w:rPr>
        <w:t>2) рассмотрение заявления о предоставлении информации и подготовка результата предоставления муниципальной услуги;</w:t>
      </w:r>
    </w:p>
    <w:p w14:paraId="73883280"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hAnsi="Times New Roman"/>
          <w:sz w:val="24"/>
          <w:szCs w:val="24"/>
          <w:lang w:eastAsia="ru-RU"/>
        </w:rPr>
        <w:t xml:space="preserve">3) направление результата предоставления муниципальной услуги заявителю. </w:t>
      </w:r>
    </w:p>
    <w:p w14:paraId="4B065422" w14:textId="77777777" w:rsidR="00D15B9F" w:rsidRPr="00D15B9F" w:rsidRDefault="00D15B9F" w:rsidP="00D15B9F">
      <w:pPr>
        <w:suppressAutoHyphens/>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3.1.3. Исправление ошибок в </w:t>
      </w:r>
      <w:proofErr w:type="gramStart"/>
      <w:r w:rsidRPr="00D15B9F">
        <w:rPr>
          <w:rFonts w:ascii="Times New Roman" w:hAnsi="Times New Roman"/>
          <w:sz w:val="24"/>
          <w:szCs w:val="24"/>
          <w:lang w:eastAsia="ru-RU"/>
        </w:rPr>
        <w:t>письме</w:t>
      </w:r>
      <w:proofErr w:type="gramEnd"/>
      <w:r w:rsidRPr="00D15B9F">
        <w:rPr>
          <w:rFonts w:ascii="Times New Roman" w:hAnsi="Times New Roman"/>
          <w:sz w:val="24"/>
          <w:szCs w:val="24"/>
          <w:lang w:eastAsia="ru-RU"/>
        </w:rPr>
        <w:t xml:space="preserve"> </w:t>
      </w:r>
      <w:r w:rsidRPr="00D15B9F">
        <w:rPr>
          <w:rFonts w:ascii="Times New Roman" w:eastAsia="Times New Roman" w:hAnsi="Times New Roman"/>
          <w:sz w:val="24"/>
          <w:szCs w:val="24"/>
          <w:lang w:eastAsia="ru-RU"/>
        </w:rPr>
        <w:t>содержащем информацию об очередности</w:t>
      </w:r>
      <w:r w:rsidRPr="00D15B9F">
        <w:rPr>
          <w:rFonts w:ascii="Times New Roman" w:hAnsi="Times New Roman"/>
          <w:sz w:val="24"/>
          <w:szCs w:val="24"/>
          <w:lang w:eastAsia="ru-RU"/>
        </w:rPr>
        <w:t xml:space="preserve"> включает в себя следующие административные действия:</w:t>
      </w:r>
    </w:p>
    <w:p w14:paraId="4CD66AF3" w14:textId="77777777" w:rsidR="00D15B9F" w:rsidRPr="00D15B9F" w:rsidRDefault="00D15B9F" w:rsidP="00D15B9F">
      <w:pPr>
        <w:suppressAutoHyphens/>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1) прием и регистрация заявления об исправлении опечаток или ошибок;</w:t>
      </w:r>
    </w:p>
    <w:p w14:paraId="58D1DADF" w14:textId="77777777" w:rsidR="00D15B9F" w:rsidRPr="00D15B9F" w:rsidRDefault="00D15B9F" w:rsidP="00D15B9F">
      <w:pPr>
        <w:suppressAutoHyphens/>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2) рассмотрение и принятие решения;</w:t>
      </w:r>
    </w:p>
    <w:p w14:paraId="05C67AC0" w14:textId="77777777" w:rsidR="00D15B9F" w:rsidRPr="00D15B9F" w:rsidRDefault="00D15B9F" w:rsidP="00D15B9F">
      <w:pPr>
        <w:suppressAutoHyphens/>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3) направление результата предоставления муниципальной услуги.</w:t>
      </w:r>
    </w:p>
    <w:p w14:paraId="2A5FD425" w14:textId="77777777" w:rsidR="00D15B9F" w:rsidRPr="00D15B9F" w:rsidRDefault="00D15B9F" w:rsidP="00D15B9F">
      <w:pPr>
        <w:suppressAutoHyphens/>
        <w:spacing w:after="0" w:line="240" w:lineRule="auto"/>
        <w:ind w:firstLine="709"/>
        <w:jc w:val="both"/>
        <w:rPr>
          <w:rFonts w:ascii="Times New Roman" w:hAnsi="Times New Roman"/>
          <w:sz w:val="28"/>
          <w:szCs w:val="28"/>
          <w:lang w:eastAsia="ru-RU"/>
        </w:rPr>
      </w:pPr>
    </w:p>
    <w:p w14:paraId="395A525A" w14:textId="77777777" w:rsidR="00D15B9F" w:rsidRPr="00D15B9F" w:rsidRDefault="00D15B9F" w:rsidP="00D15B9F">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D15B9F">
        <w:rPr>
          <w:rFonts w:ascii="Times New Roman" w:eastAsia="Times New Roman" w:hAnsi="Times New Roman"/>
          <w:b/>
          <w:bCs/>
          <w:sz w:val="24"/>
          <w:szCs w:val="24"/>
          <w:lang w:eastAsia="ru-RU"/>
        </w:rPr>
        <w:t>Описание административной процедуры профилирования заявителя</w:t>
      </w:r>
    </w:p>
    <w:p w14:paraId="59162867"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4218CBDD" w14:textId="77777777" w:rsidR="00D15B9F" w:rsidRPr="00D15B9F" w:rsidRDefault="00D15B9F" w:rsidP="00D15B9F">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hAnsi="Times New Roman"/>
          <w:sz w:val="24"/>
          <w:szCs w:val="24"/>
          <w:lang w:val="x-none" w:eastAsia="x-none"/>
        </w:rPr>
      </w:pPr>
      <w:r w:rsidRPr="00D15B9F">
        <w:rPr>
          <w:rFonts w:ascii="Times New Roman" w:hAnsi="Times New Roman"/>
          <w:sz w:val="24"/>
          <w:szCs w:val="24"/>
          <w:lang w:eastAsia="x-none"/>
        </w:rPr>
        <w:t>3.2.1.</w:t>
      </w:r>
      <w:r w:rsidRPr="00D15B9F">
        <w:rPr>
          <w:rFonts w:ascii="Times New Roman" w:hAnsi="Times New Roman"/>
          <w:sz w:val="24"/>
          <w:szCs w:val="24"/>
          <w:lang w:eastAsia="x-none"/>
        </w:rPr>
        <w:tab/>
        <w:t xml:space="preserve">Описание административной процедуры профилирования заявителя определяется в </w:t>
      </w:r>
      <w:proofErr w:type="gramStart"/>
      <w:r w:rsidRPr="00D15B9F">
        <w:rPr>
          <w:rFonts w:ascii="Times New Roman" w:hAnsi="Times New Roman"/>
          <w:sz w:val="24"/>
          <w:szCs w:val="24"/>
          <w:lang w:eastAsia="x-none"/>
        </w:rPr>
        <w:t>соответствии</w:t>
      </w:r>
      <w:proofErr w:type="gramEnd"/>
      <w:r w:rsidRPr="00D15B9F">
        <w:rPr>
          <w:rFonts w:ascii="Times New Roman" w:hAnsi="Times New Roman"/>
          <w:sz w:val="24"/>
          <w:szCs w:val="24"/>
          <w:lang w:eastAsia="x-none"/>
        </w:rPr>
        <w:t xml:space="preserve"> с вариантом предоставления муниципальной услуги.</w:t>
      </w:r>
    </w:p>
    <w:p w14:paraId="4C51ABF6" w14:textId="77777777" w:rsidR="00D15B9F" w:rsidRPr="00D15B9F" w:rsidRDefault="00D15B9F" w:rsidP="00D15B9F">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hAnsi="Times New Roman"/>
          <w:sz w:val="24"/>
          <w:szCs w:val="24"/>
          <w:lang w:val="x-none" w:eastAsia="x-none"/>
        </w:rPr>
      </w:pPr>
      <w:r w:rsidRPr="00D15B9F">
        <w:rPr>
          <w:rFonts w:ascii="Times New Roman" w:hAnsi="Times New Roman"/>
          <w:sz w:val="24"/>
          <w:szCs w:val="24"/>
          <w:lang w:eastAsia="x-none"/>
        </w:rPr>
        <w:t>3.2.2</w:t>
      </w:r>
      <w:r w:rsidRPr="00D15B9F">
        <w:rPr>
          <w:rFonts w:ascii="Times New Roman" w:hAnsi="Times New Roman"/>
          <w:sz w:val="24"/>
          <w:szCs w:val="24"/>
          <w:lang w:eastAsia="x-none"/>
        </w:rPr>
        <w:tab/>
        <w:t xml:space="preserve">В </w:t>
      </w:r>
      <w:proofErr w:type="gramStart"/>
      <w:r w:rsidRPr="00D15B9F">
        <w:rPr>
          <w:rFonts w:ascii="Times New Roman" w:hAnsi="Times New Roman"/>
          <w:sz w:val="24"/>
          <w:szCs w:val="24"/>
          <w:lang w:eastAsia="x-none"/>
        </w:rPr>
        <w:t>случае</w:t>
      </w:r>
      <w:proofErr w:type="gramEnd"/>
      <w:r w:rsidRPr="00D15B9F">
        <w:rPr>
          <w:rFonts w:ascii="Times New Roman" w:hAnsi="Times New Roman"/>
          <w:sz w:val="24"/>
          <w:szCs w:val="24"/>
          <w:lang w:eastAsia="x-none"/>
        </w:rPr>
        <w:t xml:space="preserve">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743ECB90" w14:textId="77777777" w:rsidR="00D15B9F" w:rsidRPr="00D15B9F" w:rsidRDefault="00D15B9F" w:rsidP="00D15B9F">
      <w:pPr>
        <w:widowControl w:val="0"/>
        <w:tabs>
          <w:tab w:val="left" w:pos="709"/>
          <w:tab w:val="left" w:pos="2084"/>
          <w:tab w:val="left" w:pos="4244"/>
          <w:tab w:val="left" w:pos="9399"/>
        </w:tabs>
        <w:kinsoku w:val="0"/>
        <w:overflowPunct w:val="0"/>
        <w:autoSpaceDE w:val="0"/>
        <w:autoSpaceDN w:val="0"/>
        <w:adjustRightInd w:val="0"/>
        <w:spacing w:after="0" w:line="20" w:lineRule="atLeast"/>
        <w:ind w:right="2"/>
        <w:jc w:val="both"/>
        <w:rPr>
          <w:rFonts w:ascii="Times New Roman" w:hAnsi="Times New Roman"/>
          <w:sz w:val="24"/>
          <w:szCs w:val="24"/>
          <w:lang w:eastAsia="x-none"/>
        </w:rPr>
      </w:pPr>
      <w:r w:rsidRPr="00D15B9F">
        <w:rPr>
          <w:rFonts w:ascii="Times New Roman" w:hAnsi="Times New Roman"/>
          <w:sz w:val="24"/>
          <w:szCs w:val="24"/>
          <w:lang w:val="x-none" w:eastAsia="x-none"/>
        </w:rPr>
        <w:tab/>
      </w:r>
      <w:r w:rsidRPr="00D15B9F">
        <w:rPr>
          <w:rFonts w:ascii="Times New Roman" w:hAnsi="Times New Roman"/>
          <w:sz w:val="24"/>
          <w:szCs w:val="24"/>
          <w:lang w:eastAsia="x-none"/>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14:paraId="2814534B"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b/>
          <w:bCs/>
          <w:sz w:val="24"/>
          <w:szCs w:val="24"/>
          <w:lang w:eastAsia="ru-RU"/>
        </w:rPr>
      </w:pPr>
      <w:r w:rsidRPr="00D15B9F">
        <w:rPr>
          <w:rFonts w:ascii="Times New Roman" w:eastAsia="Times New Roman" w:hAnsi="Times New Roman"/>
          <w:b/>
          <w:bCs/>
          <w:sz w:val="24"/>
          <w:szCs w:val="24"/>
          <w:lang w:eastAsia="ru-RU"/>
        </w:rPr>
        <w:t>Подразделы, содержащие описание вариантов предоставления муниципальной услуги</w:t>
      </w:r>
    </w:p>
    <w:p w14:paraId="2ECC2104"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b/>
          <w:bCs/>
          <w:sz w:val="24"/>
          <w:szCs w:val="24"/>
          <w:lang w:eastAsia="ru-RU"/>
        </w:rPr>
      </w:pPr>
    </w:p>
    <w:p w14:paraId="681B55D7"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Cs w:val="20"/>
          <w:lang w:eastAsia="ru-RU"/>
        </w:rPr>
      </w:pPr>
      <w:r w:rsidRPr="00D15B9F">
        <w:rPr>
          <w:rFonts w:ascii="Times New Roman" w:eastAsia="Times New Roman" w:hAnsi="Times New Roman"/>
          <w:szCs w:val="20"/>
          <w:lang w:eastAsia="ru-RU"/>
        </w:rPr>
        <w:t>3.3.1</w:t>
      </w:r>
      <w:r w:rsidRPr="00D15B9F">
        <w:rPr>
          <w:rFonts w:ascii="Times New Roman" w:eastAsia="Times New Roman" w:hAnsi="Times New Roman"/>
          <w:szCs w:val="20"/>
          <w:lang w:eastAsia="ru-RU"/>
        </w:rPr>
        <w:tab/>
      </w:r>
      <w:r w:rsidRPr="00D15B9F">
        <w:rPr>
          <w:rFonts w:ascii="Times New Roman" w:eastAsia="Times New Roman" w:hAnsi="Times New Roman"/>
          <w:sz w:val="24"/>
          <w:szCs w:val="24"/>
          <w:lang w:eastAsia="ru-RU"/>
        </w:rPr>
        <w:t>Единственным вариантом предоставления муниципальной услуги является получения информации об очередности предоставления жилых помещений на условиях социального найма.</w:t>
      </w:r>
    </w:p>
    <w:p w14:paraId="7BB90C91"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Прием запроса и документов и (или) информации, необходимых для предоставления муниципальной услуги.</w:t>
      </w:r>
    </w:p>
    <w:p w14:paraId="0524135C" w14:textId="77777777" w:rsidR="00D15B9F" w:rsidRPr="00D15B9F" w:rsidRDefault="00D15B9F" w:rsidP="00D15B9F">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2.6.2.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w:t>
      </w:r>
      <w:r w:rsidRPr="00D15B9F">
        <w:rPr>
          <w:rFonts w:ascii="Times New Roman" w:eastAsia="Times New Roman" w:hAnsi="Times New Roman"/>
          <w:sz w:val="24"/>
          <w:szCs w:val="20"/>
          <w:lang w:eastAsia="ru-RU"/>
        </w:rPr>
        <w:lastRenderedPageBreak/>
        <w:t>нормативных правовых актов.</w:t>
      </w:r>
    </w:p>
    <w:p w14:paraId="54076D7D" w14:textId="77777777" w:rsidR="00D15B9F" w:rsidRPr="00D15B9F" w:rsidRDefault="00D15B9F" w:rsidP="00D15B9F">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 xml:space="preserve">Заявление должно содержать сведения, позволяющие идентифицировать заявителя (представителя заявителя), указанные в </w:t>
      </w:r>
      <w:proofErr w:type="gramStart"/>
      <w:r w:rsidRPr="00D15B9F">
        <w:rPr>
          <w:rFonts w:ascii="Times New Roman" w:eastAsia="Times New Roman" w:hAnsi="Times New Roman"/>
          <w:sz w:val="24"/>
          <w:szCs w:val="20"/>
          <w:lang w:eastAsia="ru-RU"/>
        </w:rPr>
        <w:t>пункте</w:t>
      </w:r>
      <w:proofErr w:type="gramEnd"/>
      <w:r w:rsidRPr="00D15B9F">
        <w:rPr>
          <w:rFonts w:ascii="Times New Roman" w:eastAsia="Times New Roman" w:hAnsi="Times New Roman"/>
          <w:sz w:val="24"/>
          <w:szCs w:val="20"/>
          <w:lang w:eastAsia="ru-RU"/>
        </w:rPr>
        <w:t xml:space="preserve"> 2.6.2 настоящего Административного регламента.</w:t>
      </w:r>
    </w:p>
    <w:p w14:paraId="3C002FAC" w14:textId="77777777" w:rsidR="00D15B9F" w:rsidRPr="00D15B9F" w:rsidRDefault="00D15B9F" w:rsidP="00D15B9F">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14:paraId="6E31BC76"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3.3.2.</w:t>
      </w:r>
      <w:r w:rsidRPr="00D15B9F">
        <w:rPr>
          <w:rFonts w:ascii="Times New Roman" w:eastAsia="Times New Roman" w:hAnsi="Times New Roman"/>
          <w:sz w:val="24"/>
          <w:szCs w:val="20"/>
          <w:lang w:eastAsia="ru-RU"/>
        </w:rPr>
        <w:tab/>
        <w:t xml:space="preserve">Перечень документов, необходимых для предоставления муниципальной услуги в </w:t>
      </w:r>
      <w:proofErr w:type="gramStart"/>
      <w:r w:rsidRPr="00D15B9F">
        <w:rPr>
          <w:rFonts w:ascii="Times New Roman" w:eastAsia="Times New Roman" w:hAnsi="Times New Roman"/>
          <w:sz w:val="24"/>
          <w:szCs w:val="20"/>
          <w:lang w:eastAsia="ru-RU"/>
        </w:rPr>
        <w:t>соответствии</w:t>
      </w:r>
      <w:proofErr w:type="gramEnd"/>
      <w:r w:rsidRPr="00D15B9F">
        <w:rPr>
          <w:rFonts w:ascii="Times New Roman" w:eastAsia="Times New Roman" w:hAnsi="Times New Roman"/>
          <w:sz w:val="24"/>
          <w:szCs w:val="20"/>
          <w:lang w:eastAsia="ru-RU"/>
        </w:rPr>
        <w:t xml:space="preserve"> с вариантом предоставления муниципальной услуги, указанный в пункте 2.6.2 Административного регламента, заявитель предоставляет способами, установленными Административным регламентом.</w:t>
      </w:r>
    </w:p>
    <w:p w14:paraId="0517F90D"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12"/>
          <w:szCs w:val="12"/>
          <w:highlight w:val="yellow"/>
          <w:lang w:eastAsia="ru-RU"/>
        </w:rPr>
      </w:pPr>
    </w:p>
    <w:p w14:paraId="03BA16B5"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1505CCF6"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 xml:space="preserve">От имени заявителей могут выступать их представители, имеющие право в </w:t>
      </w:r>
      <w:proofErr w:type="gramStart"/>
      <w:r w:rsidRPr="00D15B9F">
        <w:rPr>
          <w:rFonts w:ascii="Times New Roman" w:eastAsia="Times New Roman" w:hAnsi="Times New Roman"/>
          <w:sz w:val="24"/>
          <w:szCs w:val="20"/>
          <w:lang w:eastAsia="ru-RU"/>
        </w:rPr>
        <w:t>соответствии</w:t>
      </w:r>
      <w:proofErr w:type="gramEnd"/>
      <w:r w:rsidRPr="00D15B9F">
        <w:rPr>
          <w:rFonts w:ascii="Times New Roman" w:eastAsia="Times New Roman" w:hAnsi="Times New Roman"/>
          <w:sz w:val="24"/>
          <w:szCs w:val="20"/>
          <w:lang w:eastAsia="ru-RU"/>
        </w:rPr>
        <w:t xml:space="preserve">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1A94BD7B"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14"/>
          <w:szCs w:val="12"/>
          <w:lang w:eastAsia="ru-RU"/>
        </w:rPr>
      </w:pPr>
    </w:p>
    <w:p w14:paraId="5735CF6E"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3.3.3</w:t>
      </w:r>
      <w:proofErr w:type="gramStart"/>
      <w:r w:rsidRPr="00D15B9F">
        <w:rPr>
          <w:rFonts w:ascii="Times New Roman" w:eastAsia="Times New Roman" w:hAnsi="Times New Roman"/>
          <w:sz w:val="24"/>
          <w:szCs w:val="20"/>
          <w:lang w:eastAsia="ru-RU"/>
        </w:rPr>
        <w:tab/>
        <w:t>П</w:t>
      </w:r>
      <w:proofErr w:type="gramEnd"/>
      <w:r w:rsidRPr="00D15B9F">
        <w:rPr>
          <w:rFonts w:ascii="Times New Roman" w:eastAsia="Times New Roman" w:hAnsi="Times New Roman"/>
          <w:sz w:val="24"/>
          <w:szCs w:val="20"/>
          <w:lang w:eastAsia="ru-RU"/>
        </w:rPr>
        <w:t xml:space="preserve">ри обращении в Уполномоченный орган, либо МФЦ заявитель предоставляет документы, указанные в пункте 2.6.2 Административного регламента. В </w:t>
      </w:r>
      <w:proofErr w:type="gramStart"/>
      <w:r w:rsidRPr="00D15B9F">
        <w:rPr>
          <w:rFonts w:ascii="Times New Roman" w:eastAsia="Times New Roman" w:hAnsi="Times New Roman"/>
          <w:sz w:val="24"/>
          <w:szCs w:val="20"/>
          <w:lang w:eastAsia="ru-RU"/>
        </w:rPr>
        <w:t>случае</w:t>
      </w:r>
      <w:proofErr w:type="gramEnd"/>
      <w:r w:rsidRPr="00D15B9F">
        <w:rPr>
          <w:rFonts w:ascii="Times New Roman" w:eastAsia="Times New Roman" w:hAnsi="Times New Roman"/>
          <w:sz w:val="24"/>
          <w:szCs w:val="20"/>
          <w:lang w:eastAsia="ru-RU"/>
        </w:rPr>
        <w:t xml:space="preserve">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14:paraId="46638E32"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14"/>
          <w:szCs w:val="12"/>
          <w:lang w:eastAsia="ru-RU"/>
        </w:rPr>
      </w:pPr>
    </w:p>
    <w:p w14:paraId="7452E8D5"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D15B9F">
        <w:rPr>
          <w:rFonts w:ascii="Times New Roman" w:eastAsia="Times New Roman" w:hAnsi="Times New Roman"/>
          <w:szCs w:val="20"/>
          <w:lang w:eastAsia="ru-RU"/>
        </w:rPr>
        <w:t>3.3.4.</w:t>
      </w:r>
      <w:r w:rsidRPr="00D15B9F">
        <w:rPr>
          <w:rFonts w:ascii="Times New Roman" w:eastAsia="Times New Roman" w:hAnsi="Times New Roman"/>
          <w:szCs w:val="20"/>
          <w:lang w:eastAsia="ru-RU"/>
        </w:rPr>
        <w:tab/>
      </w:r>
      <w:r w:rsidRPr="00D15B9F">
        <w:rPr>
          <w:rFonts w:ascii="Times New Roman" w:eastAsia="Times New Roman" w:hAnsi="Times New Roman"/>
          <w:sz w:val="24"/>
          <w:szCs w:val="24"/>
          <w:lang w:eastAsia="ru-RU"/>
        </w:rPr>
        <w:t xml:space="preserve">Муниципальная услуга предоставляется по экстерриториальному принципу. </w:t>
      </w:r>
    </w:p>
    <w:p w14:paraId="2BBB16F6" w14:textId="77777777" w:rsidR="00D15B9F" w:rsidRPr="00D15B9F" w:rsidRDefault="00D15B9F" w:rsidP="00D15B9F">
      <w:pPr>
        <w:widowControl w:val="0"/>
        <w:autoSpaceDE w:val="0"/>
        <w:autoSpaceDN w:val="0"/>
        <w:spacing w:after="0" w:line="240" w:lineRule="auto"/>
        <w:ind w:firstLine="567"/>
        <w:jc w:val="both"/>
        <w:rPr>
          <w:rFonts w:ascii="Times New Roman" w:eastAsia="Times New Roman" w:hAnsi="Times New Roman"/>
          <w:sz w:val="24"/>
          <w:szCs w:val="24"/>
          <w:lang w:eastAsia="ru-RU"/>
        </w:rPr>
      </w:pPr>
      <w:proofErr w:type="gramStart"/>
      <w:r w:rsidRPr="00D15B9F">
        <w:rPr>
          <w:rFonts w:ascii="Times New Roman" w:eastAsia="Times New Roman" w:hAnsi="Times New Roman"/>
          <w:sz w:val="24"/>
          <w:szCs w:val="24"/>
          <w:lang w:eastAsia="ru-RU"/>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Нижегородской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roofErr w:type="gramEnd"/>
    </w:p>
    <w:p w14:paraId="436C9E47" w14:textId="77777777" w:rsidR="00D15B9F" w:rsidRPr="00D15B9F" w:rsidRDefault="00D15B9F" w:rsidP="00D15B9F">
      <w:pPr>
        <w:widowControl w:val="0"/>
        <w:tabs>
          <w:tab w:val="left" w:pos="1346"/>
        </w:tabs>
        <w:kinsoku w:val="0"/>
        <w:overflowPunct w:val="0"/>
        <w:autoSpaceDE w:val="0"/>
        <w:autoSpaceDN w:val="0"/>
        <w:adjustRightInd w:val="0"/>
        <w:spacing w:after="0" w:line="20" w:lineRule="atLeast"/>
        <w:ind w:right="2" w:firstLine="567"/>
        <w:jc w:val="both"/>
        <w:rPr>
          <w:rFonts w:ascii="Times New Roman" w:hAnsi="Times New Roman"/>
          <w:sz w:val="24"/>
          <w:szCs w:val="24"/>
          <w:lang w:val="x-none" w:eastAsia="x-none"/>
        </w:rPr>
      </w:pPr>
      <w:r w:rsidRPr="00D15B9F">
        <w:rPr>
          <w:rFonts w:ascii="Times New Roman" w:hAnsi="Times New Roman"/>
          <w:sz w:val="24"/>
          <w:szCs w:val="24"/>
          <w:lang w:eastAsia="x-none"/>
        </w:rPr>
        <w:t>Прием Заявителей</w:t>
      </w:r>
      <w:r w:rsidRPr="00D15B9F">
        <w:rPr>
          <w:rFonts w:ascii="Times New Roman" w:hAnsi="Times New Roman"/>
          <w:spacing w:val="13"/>
          <w:sz w:val="24"/>
          <w:szCs w:val="24"/>
          <w:lang w:val="x-none" w:eastAsia="x-none"/>
        </w:rPr>
        <w:t xml:space="preserve"> </w:t>
      </w:r>
      <w:r w:rsidRPr="00D15B9F">
        <w:rPr>
          <w:rFonts w:ascii="Times New Roman" w:hAnsi="Times New Roman"/>
          <w:sz w:val="24"/>
          <w:szCs w:val="24"/>
          <w:lang w:val="x-none" w:eastAsia="x-none"/>
        </w:rPr>
        <w:t>для</w:t>
      </w:r>
      <w:r w:rsidRPr="00D15B9F">
        <w:rPr>
          <w:rFonts w:ascii="Times New Roman" w:hAnsi="Times New Roman"/>
          <w:spacing w:val="13"/>
          <w:sz w:val="24"/>
          <w:szCs w:val="24"/>
          <w:lang w:val="x-none" w:eastAsia="x-none"/>
        </w:rPr>
        <w:t xml:space="preserve"> </w:t>
      </w:r>
      <w:r w:rsidRPr="00D15B9F">
        <w:rPr>
          <w:rFonts w:ascii="Times New Roman" w:hAnsi="Times New Roman"/>
          <w:sz w:val="24"/>
          <w:szCs w:val="24"/>
          <w:lang w:val="x-none" w:eastAsia="x-none"/>
        </w:rPr>
        <w:t>выдачи</w:t>
      </w:r>
      <w:r w:rsidRPr="00D15B9F">
        <w:rPr>
          <w:rFonts w:ascii="Times New Roman" w:hAnsi="Times New Roman"/>
          <w:spacing w:val="13"/>
          <w:sz w:val="24"/>
          <w:szCs w:val="24"/>
          <w:lang w:val="x-none" w:eastAsia="x-none"/>
        </w:rPr>
        <w:t xml:space="preserve"> </w:t>
      </w:r>
      <w:r w:rsidRPr="00D15B9F">
        <w:rPr>
          <w:rFonts w:ascii="Times New Roman" w:hAnsi="Times New Roman"/>
          <w:sz w:val="24"/>
          <w:szCs w:val="24"/>
          <w:lang w:val="x-none" w:eastAsia="x-none"/>
        </w:rPr>
        <w:t>документов, являющихся</w:t>
      </w:r>
      <w:r w:rsidRPr="00D15B9F">
        <w:rPr>
          <w:rFonts w:ascii="Times New Roman" w:hAnsi="Times New Roman"/>
          <w:spacing w:val="13"/>
          <w:sz w:val="24"/>
          <w:szCs w:val="24"/>
          <w:lang w:val="x-none" w:eastAsia="x-none"/>
        </w:rPr>
        <w:t xml:space="preserve"> </w:t>
      </w:r>
      <w:r w:rsidRPr="00D15B9F">
        <w:rPr>
          <w:rFonts w:ascii="Times New Roman" w:hAnsi="Times New Roman"/>
          <w:sz w:val="24"/>
          <w:szCs w:val="24"/>
          <w:lang w:val="x-none" w:eastAsia="x-none"/>
        </w:rPr>
        <w:t>результатом</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eastAsia="x-none"/>
        </w:rPr>
        <w:t xml:space="preserve">муниципальной </w:t>
      </w:r>
      <w:r w:rsidRPr="00D15B9F">
        <w:rPr>
          <w:rFonts w:ascii="Times New Roman" w:hAnsi="Times New Roman"/>
          <w:sz w:val="24"/>
          <w:szCs w:val="24"/>
          <w:lang w:val="x-none" w:eastAsia="x-none"/>
        </w:rPr>
        <w:t>услуги, в</w:t>
      </w:r>
      <w:r w:rsidRPr="00D15B9F">
        <w:rPr>
          <w:rFonts w:ascii="Times New Roman" w:hAnsi="Times New Roman"/>
          <w:spacing w:val="1"/>
          <w:sz w:val="24"/>
          <w:szCs w:val="24"/>
          <w:lang w:val="x-none" w:eastAsia="x-none"/>
        </w:rPr>
        <w:t xml:space="preserve"> </w:t>
      </w:r>
      <w:proofErr w:type="gramStart"/>
      <w:r w:rsidRPr="00D15B9F">
        <w:rPr>
          <w:rFonts w:ascii="Times New Roman" w:hAnsi="Times New Roman"/>
          <w:sz w:val="24"/>
          <w:szCs w:val="24"/>
          <w:lang w:val="x-none" w:eastAsia="x-none"/>
        </w:rPr>
        <w:t>порядке</w:t>
      </w:r>
      <w:proofErr w:type="gramEnd"/>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очередности</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при</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получении</w:t>
      </w:r>
      <w:r w:rsidRPr="00D15B9F">
        <w:rPr>
          <w:rFonts w:ascii="Times New Roman" w:hAnsi="Times New Roman"/>
          <w:spacing w:val="-67"/>
          <w:sz w:val="24"/>
          <w:szCs w:val="24"/>
          <w:lang w:val="x-none" w:eastAsia="x-none"/>
        </w:rPr>
        <w:t xml:space="preserve"> </w:t>
      </w:r>
      <w:r w:rsidRPr="00D15B9F">
        <w:rPr>
          <w:rFonts w:ascii="Times New Roman" w:hAnsi="Times New Roman"/>
          <w:sz w:val="24"/>
          <w:szCs w:val="24"/>
          <w:lang w:val="x-none" w:eastAsia="x-none"/>
        </w:rPr>
        <w:t>номерного</w:t>
      </w:r>
      <w:r w:rsidRPr="00D15B9F">
        <w:rPr>
          <w:rFonts w:ascii="Times New Roman" w:hAnsi="Times New Roman"/>
          <w:spacing w:val="16"/>
          <w:sz w:val="24"/>
          <w:szCs w:val="24"/>
          <w:lang w:val="x-none" w:eastAsia="x-none"/>
        </w:rPr>
        <w:t xml:space="preserve"> </w:t>
      </w:r>
      <w:r w:rsidRPr="00D15B9F">
        <w:rPr>
          <w:rFonts w:ascii="Times New Roman" w:hAnsi="Times New Roman"/>
          <w:sz w:val="24"/>
          <w:szCs w:val="24"/>
          <w:lang w:val="x-none" w:eastAsia="x-none"/>
        </w:rPr>
        <w:t>талона</w:t>
      </w:r>
      <w:r w:rsidRPr="00D15B9F">
        <w:rPr>
          <w:rFonts w:ascii="Times New Roman" w:hAnsi="Times New Roman"/>
          <w:spacing w:val="16"/>
          <w:sz w:val="24"/>
          <w:szCs w:val="24"/>
          <w:lang w:val="x-none" w:eastAsia="x-none"/>
        </w:rPr>
        <w:t xml:space="preserve"> </w:t>
      </w:r>
      <w:r w:rsidRPr="00D15B9F">
        <w:rPr>
          <w:rFonts w:ascii="Times New Roman" w:hAnsi="Times New Roman"/>
          <w:sz w:val="24"/>
          <w:szCs w:val="24"/>
          <w:lang w:val="x-none" w:eastAsia="x-none"/>
        </w:rPr>
        <w:t>из</w:t>
      </w:r>
      <w:r w:rsidRPr="00D15B9F">
        <w:rPr>
          <w:rFonts w:ascii="Times New Roman" w:hAnsi="Times New Roman"/>
          <w:spacing w:val="16"/>
          <w:sz w:val="24"/>
          <w:szCs w:val="24"/>
          <w:lang w:val="x-none" w:eastAsia="x-none"/>
        </w:rPr>
        <w:t xml:space="preserve"> </w:t>
      </w:r>
      <w:r w:rsidRPr="00D15B9F">
        <w:rPr>
          <w:rFonts w:ascii="Times New Roman" w:hAnsi="Times New Roman"/>
          <w:sz w:val="24"/>
          <w:szCs w:val="24"/>
          <w:lang w:val="x-none" w:eastAsia="x-none"/>
        </w:rPr>
        <w:t>терминала</w:t>
      </w:r>
      <w:r w:rsidRPr="00D15B9F">
        <w:rPr>
          <w:rFonts w:ascii="Times New Roman" w:hAnsi="Times New Roman"/>
          <w:spacing w:val="16"/>
          <w:sz w:val="24"/>
          <w:szCs w:val="24"/>
          <w:lang w:val="x-none" w:eastAsia="x-none"/>
        </w:rPr>
        <w:t xml:space="preserve"> </w:t>
      </w:r>
      <w:r w:rsidRPr="00D15B9F">
        <w:rPr>
          <w:rFonts w:ascii="Times New Roman" w:hAnsi="Times New Roman"/>
          <w:sz w:val="24"/>
          <w:szCs w:val="24"/>
          <w:lang w:val="x-none" w:eastAsia="x-none"/>
        </w:rPr>
        <w:t>электронной</w:t>
      </w:r>
      <w:r w:rsidRPr="00D15B9F">
        <w:rPr>
          <w:rFonts w:ascii="Times New Roman" w:hAnsi="Times New Roman"/>
          <w:spacing w:val="16"/>
          <w:sz w:val="24"/>
          <w:szCs w:val="24"/>
          <w:lang w:val="x-none" w:eastAsia="x-none"/>
        </w:rPr>
        <w:t xml:space="preserve"> </w:t>
      </w:r>
      <w:r w:rsidRPr="00D15B9F">
        <w:rPr>
          <w:rFonts w:ascii="Times New Roman" w:hAnsi="Times New Roman"/>
          <w:sz w:val="24"/>
          <w:szCs w:val="24"/>
          <w:lang w:val="x-none" w:eastAsia="x-none"/>
        </w:rPr>
        <w:t>очереди, соответствующего</w:t>
      </w:r>
      <w:r w:rsidRPr="00D15B9F">
        <w:rPr>
          <w:rFonts w:ascii="Times New Roman" w:hAnsi="Times New Roman"/>
          <w:spacing w:val="16"/>
          <w:sz w:val="24"/>
          <w:szCs w:val="24"/>
          <w:lang w:val="x-none" w:eastAsia="x-none"/>
        </w:rPr>
        <w:t xml:space="preserve"> </w:t>
      </w:r>
      <w:r w:rsidRPr="00D15B9F">
        <w:rPr>
          <w:rFonts w:ascii="Times New Roman" w:hAnsi="Times New Roman"/>
          <w:sz w:val="24"/>
          <w:szCs w:val="24"/>
          <w:lang w:val="x-none" w:eastAsia="x-none"/>
        </w:rPr>
        <w:t>цели</w:t>
      </w:r>
      <w:r w:rsidRPr="00D15B9F">
        <w:rPr>
          <w:rFonts w:ascii="Times New Roman" w:hAnsi="Times New Roman"/>
          <w:spacing w:val="-67"/>
          <w:sz w:val="24"/>
          <w:szCs w:val="24"/>
          <w:lang w:val="x-none" w:eastAsia="x-none"/>
        </w:rPr>
        <w:t xml:space="preserve"> </w:t>
      </w:r>
      <w:r w:rsidRPr="00D15B9F">
        <w:rPr>
          <w:rFonts w:ascii="Times New Roman" w:hAnsi="Times New Roman"/>
          <w:sz w:val="24"/>
          <w:szCs w:val="24"/>
          <w:lang w:val="x-none" w:eastAsia="x-none"/>
        </w:rPr>
        <w:t>обращения, либо</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по</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предварительной</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записи.</w:t>
      </w:r>
    </w:p>
    <w:p w14:paraId="3900EB80" w14:textId="77777777" w:rsidR="00D15B9F" w:rsidRPr="00D15B9F" w:rsidRDefault="00D15B9F" w:rsidP="00D15B9F">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spacing w:val="-67"/>
          <w:sz w:val="24"/>
          <w:szCs w:val="24"/>
          <w:lang w:eastAsia="x-none"/>
        </w:rPr>
      </w:pPr>
      <w:r w:rsidRPr="00D15B9F">
        <w:rPr>
          <w:rFonts w:ascii="Times New Roman" w:eastAsia="Times New Roman" w:hAnsi="Times New Roman"/>
          <w:sz w:val="24"/>
          <w:szCs w:val="24"/>
          <w:lang w:val="x-none" w:eastAsia="x-none"/>
        </w:rPr>
        <w:t>Работник МФЦ осуществляет следующие действия:</w:t>
      </w:r>
    </w:p>
    <w:p w14:paraId="735761F1" w14:textId="77777777" w:rsidR="00D15B9F" w:rsidRPr="00D15B9F" w:rsidRDefault="00D15B9F" w:rsidP="00D15B9F">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1) </w:t>
      </w:r>
      <w:r w:rsidRPr="00D15B9F">
        <w:rPr>
          <w:rFonts w:ascii="Times New Roman" w:eastAsia="Times New Roman" w:hAnsi="Times New Roman"/>
          <w:sz w:val="24"/>
          <w:szCs w:val="24"/>
          <w:lang w:val="x-none" w:eastAsia="x-none"/>
        </w:rPr>
        <w:t xml:space="preserve">устанавливает личность </w:t>
      </w:r>
      <w:r w:rsidRPr="00D15B9F">
        <w:rPr>
          <w:rFonts w:ascii="Times New Roman" w:eastAsia="Times New Roman" w:hAnsi="Times New Roman"/>
          <w:sz w:val="24"/>
          <w:szCs w:val="24"/>
          <w:lang w:eastAsia="x-none"/>
        </w:rPr>
        <w:t>Заявителя</w:t>
      </w:r>
      <w:r w:rsidRPr="00D15B9F">
        <w:rPr>
          <w:rFonts w:ascii="Times New Roman" w:eastAsia="Times New Roman" w:hAnsi="Times New Roman"/>
          <w:sz w:val="24"/>
          <w:szCs w:val="24"/>
          <w:lang w:val="x-none" w:eastAsia="x-none"/>
        </w:rPr>
        <w:t xml:space="preserve"> на основании документа,</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удостоверяющего личность в соответствии с законодательством Российской</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Федерации;</w:t>
      </w:r>
    </w:p>
    <w:p w14:paraId="7A554F96" w14:textId="77777777" w:rsidR="00D15B9F" w:rsidRPr="00D15B9F" w:rsidRDefault="00D15B9F" w:rsidP="00D15B9F">
      <w:pPr>
        <w:widowControl w:val="0"/>
        <w:tabs>
          <w:tab w:val="left" w:pos="2372"/>
          <w:tab w:val="left" w:pos="4073"/>
          <w:tab w:val="left" w:pos="6044"/>
          <w:tab w:val="left" w:pos="7676"/>
          <w:tab w:val="left" w:pos="871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2) </w:t>
      </w:r>
      <w:r w:rsidRPr="00D15B9F">
        <w:rPr>
          <w:rFonts w:ascii="Times New Roman" w:eastAsia="Times New Roman" w:hAnsi="Times New Roman"/>
          <w:sz w:val="24"/>
          <w:szCs w:val="24"/>
          <w:lang w:val="x-none" w:eastAsia="x-none"/>
        </w:rPr>
        <w:t xml:space="preserve">проверяет полномочия </w:t>
      </w:r>
      <w:r w:rsidRPr="00D15B9F">
        <w:rPr>
          <w:rFonts w:ascii="Times New Roman" w:eastAsia="Times New Roman" w:hAnsi="Times New Roman"/>
          <w:sz w:val="24"/>
          <w:szCs w:val="24"/>
          <w:lang w:eastAsia="x-none"/>
        </w:rPr>
        <w:t>Представителя</w:t>
      </w:r>
      <w:r w:rsidRPr="00D15B9F">
        <w:rPr>
          <w:rFonts w:ascii="Times New Roman" w:eastAsia="Times New Roman" w:hAnsi="Times New Roman"/>
          <w:sz w:val="24"/>
          <w:szCs w:val="24"/>
          <w:lang w:val="x-none" w:eastAsia="x-none"/>
        </w:rPr>
        <w:t xml:space="preserve"> </w:t>
      </w:r>
      <w:r w:rsidRPr="00D15B9F">
        <w:rPr>
          <w:rFonts w:ascii="Times New Roman" w:eastAsia="Times New Roman" w:hAnsi="Times New Roman"/>
          <w:sz w:val="24"/>
          <w:szCs w:val="24"/>
          <w:lang w:eastAsia="x-none"/>
        </w:rPr>
        <w:t xml:space="preserve">Заявителя </w:t>
      </w:r>
      <w:r w:rsidRPr="00D15B9F">
        <w:rPr>
          <w:rFonts w:ascii="Times New Roman" w:eastAsia="Times New Roman" w:hAnsi="Times New Roman"/>
          <w:sz w:val="24"/>
          <w:szCs w:val="24"/>
          <w:lang w:val="x-none" w:eastAsia="x-none"/>
        </w:rPr>
        <w:t xml:space="preserve">(в </w:t>
      </w:r>
      <w:proofErr w:type="gramStart"/>
      <w:r w:rsidRPr="00D15B9F">
        <w:rPr>
          <w:rFonts w:ascii="Times New Roman" w:eastAsia="Times New Roman" w:hAnsi="Times New Roman"/>
          <w:sz w:val="24"/>
          <w:szCs w:val="24"/>
          <w:lang w:val="x-none" w:eastAsia="x-none"/>
        </w:rPr>
        <w:t>случае</w:t>
      </w:r>
      <w:proofErr w:type="gramEnd"/>
      <w:r w:rsidRPr="00D15B9F">
        <w:rPr>
          <w:rFonts w:ascii="Times New Roman" w:eastAsia="Times New Roman" w:hAnsi="Times New Roman"/>
          <w:sz w:val="24"/>
          <w:szCs w:val="24"/>
          <w:lang w:val="x-none" w:eastAsia="x-none"/>
        </w:rPr>
        <w:t xml:space="preserve"> </w:t>
      </w:r>
      <w:r w:rsidRPr="00D15B9F">
        <w:rPr>
          <w:rFonts w:ascii="Times New Roman" w:eastAsia="Times New Roman" w:hAnsi="Times New Roman"/>
          <w:spacing w:val="-1"/>
          <w:sz w:val="24"/>
          <w:szCs w:val="24"/>
          <w:lang w:val="x-none" w:eastAsia="x-none"/>
        </w:rPr>
        <w:t>обращения</w:t>
      </w:r>
      <w:r w:rsidRPr="00D15B9F">
        <w:rPr>
          <w:rFonts w:ascii="Times New Roman" w:eastAsia="Times New Roman" w:hAnsi="Times New Roman"/>
          <w:spacing w:val="-67"/>
          <w:sz w:val="24"/>
          <w:szCs w:val="24"/>
          <w:lang w:val="x-none" w:eastAsia="x-none"/>
        </w:rPr>
        <w:t xml:space="preserve"> </w:t>
      </w:r>
      <w:r w:rsidRPr="00D15B9F">
        <w:rPr>
          <w:rFonts w:ascii="Times New Roman" w:eastAsia="Times New Roman" w:hAnsi="Times New Roman"/>
          <w:sz w:val="24"/>
          <w:szCs w:val="24"/>
          <w:lang w:val="x-none" w:eastAsia="x-none"/>
        </w:rPr>
        <w:t>Представителя</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eastAsia="x-none"/>
        </w:rPr>
        <w:t>Заявителя</w:t>
      </w:r>
      <w:r w:rsidRPr="00D15B9F">
        <w:rPr>
          <w:rFonts w:ascii="Times New Roman" w:eastAsia="Times New Roman" w:hAnsi="Times New Roman"/>
          <w:sz w:val="24"/>
          <w:szCs w:val="24"/>
          <w:lang w:val="x-none" w:eastAsia="x-none"/>
        </w:rPr>
        <w:t>);</w:t>
      </w:r>
    </w:p>
    <w:p w14:paraId="35DB230E"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3) </w:t>
      </w:r>
      <w:r w:rsidRPr="00D15B9F">
        <w:rPr>
          <w:rFonts w:ascii="Times New Roman" w:eastAsia="Times New Roman" w:hAnsi="Times New Roman"/>
          <w:sz w:val="24"/>
          <w:szCs w:val="24"/>
          <w:lang w:val="x-none" w:eastAsia="x-none"/>
        </w:rPr>
        <w:t>определяет</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статус</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исполнения</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Заявления</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eastAsia="x-none"/>
        </w:rPr>
        <w:t>Заявителя</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в</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pacing w:val="-3"/>
          <w:sz w:val="24"/>
          <w:szCs w:val="24"/>
          <w:lang w:eastAsia="x-none"/>
        </w:rPr>
        <w:t xml:space="preserve">Государственной информационной системе (далее – </w:t>
      </w:r>
      <w:r w:rsidRPr="00D15B9F">
        <w:rPr>
          <w:rFonts w:ascii="Times New Roman" w:eastAsia="Times New Roman" w:hAnsi="Times New Roman"/>
          <w:sz w:val="24"/>
          <w:szCs w:val="24"/>
          <w:lang w:val="x-none" w:eastAsia="x-none"/>
        </w:rPr>
        <w:t>ГИС</w:t>
      </w:r>
      <w:r w:rsidRPr="00D15B9F">
        <w:rPr>
          <w:rFonts w:ascii="Times New Roman" w:eastAsia="Times New Roman" w:hAnsi="Times New Roman"/>
          <w:sz w:val="24"/>
          <w:szCs w:val="24"/>
          <w:lang w:eastAsia="x-none"/>
        </w:rPr>
        <w:t>)</w:t>
      </w:r>
      <w:r w:rsidRPr="00D15B9F">
        <w:rPr>
          <w:rFonts w:ascii="Times New Roman" w:eastAsia="Times New Roman" w:hAnsi="Times New Roman"/>
          <w:sz w:val="24"/>
          <w:szCs w:val="24"/>
          <w:lang w:val="x-none" w:eastAsia="x-none"/>
        </w:rPr>
        <w:t>;</w:t>
      </w:r>
    </w:p>
    <w:p w14:paraId="32DCA9C7" w14:textId="77777777" w:rsidR="00D15B9F" w:rsidRPr="00D15B9F" w:rsidRDefault="00D15B9F" w:rsidP="00D15B9F">
      <w:pPr>
        <w:widowControl w:val="0"/>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roofErr w:type="gramStart"/>
      <w:r w:rsidRPr="00D15B9F">
        <w:rPr>
          <w:rFonts w:ascii="Times New Roman" w:eastAsia="Times New Roman" w:hAnsi="Times New Roman"/>
          <w:sz w:val="24"/>
          <w:szCs w:val="24"/>
          <w:lang w:eastAsia="x-none"/>
        </w:rPr>
        <w:t>4) </w:t>
      </w:r>
      <w:r w:rsidRPr="00D15B9F">
        <w:rPr>
          <w:rFonts w:ascii="Times New Roman" w:eastAsia="Times New Roman" w:hAnsi="Times New Roman"/>
          <w:sz w:val="24"/>
          <w:szCs w:val="24"/>
          <w:lang w:val="x-none" w:eastAsia="x-none"/>
        </w:rPr>
        <w:t>распечатывает</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результат</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предоставления</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eastAsia="x-none"/>
        </w:rPr>
        <w:t xml:space="preserve"> муниципальной</w:t>
      </w:r>
      <w:r w:rsidRPr="00D15B9F">
        <w:rPr>
          <w:rFonts w:ascii="Times New Roman" w:eastAsia="Times New Roman" w:hAnsi="Times New Roman"/>
          <w:sz w:val="24"/>
          <w:szCs w:val="24"/>
          <w:lang w:val="x-none" w:eastAsia="x-none"/>
        </w:rPr>
        <w:t xml:space="preserve"> услуги</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в</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виде</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экземпляра</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электронного</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документа</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на</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бумажном</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носителе</w:t>
      </w:r>
      <w:r w:rsidRPr="00D15B9F">
        <w:rPr>
          <w:rFonts w:ascii="Times New Roman" w:eastAsia="Times New Roman" w:hAnsi="Times New Roman"/>
          <w:spacing w:val="34"/>
          <w:sz w:val="24"/>
          <w:szCs w:val="24"/>
          <w:lang w:val="x-none" w:eastAsia="x-none"/>
        </w:rPr>
        <w:t xml:space="preserve"> </w:t>
      </w:r>
      <w:r w:rsidRPr="00D15B9F">
        <w:rPr>
          <w:rFonts w:ascii="Times New Roman" w:eastAsia="Times New Roman" w:hAnsi="Times New Roman"/>
          <w:sz w:val="24"/>
          <w:szCs w:val="24"/>
          <w:lang w:val="x-none" w:eastAsia="x-none"/>
        </w:rPr>
        <w:t>и заверяет его с использованием печати МФЦ</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(в</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предусмотренных нормативными правовыми актами Российской Федерации</w:t>
      </w:r>
      <w:r w:rsidRPr="00D15B9F">
        <w:rPr>
          <w:rFonts w:ascii="Times New Roman" w:eastAsia="Times New Roman" w:hAnsi="Times New Roman"/>
          <w:spacing w:val="-67"/>
          <w:sz w:val="24"/>
          <w:szCs w:val="24"/>
          <w:lang w:val="x-none" w:eastAsia="x-none"/>
        </w:rPr>
        <w:t xml:space="preserve"> </w:t>
      </w:r>
      <w:r w:rsidRPr="00D15B9F">
        <w:rPr>
          <w:rFonts w:ascii="Times New Roman" w:eastAsia="Times New Roman" w:hAnsi="Times New Roman"/>
          <w:sz w:val="24"/>
          <w:szCs w:val="24"/>
          <w:lang w:val="x-none" w:eastAsia="x-none"/>
        </w:rPr>
        <w:t>случаях</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печати</w:t>
      </w:r>
      <w:r w:rsidRPr="00D15B9F">
        <w:rPr>
          <w:rFonts w:ascii="Times New Roman" w:eastAsia="Times New Roman" w:hAnsi="Times New Roman"/>
          <w:spacing w:val="-8"/>
          <w:sz w:val="24"/>
          <w:szCs w:val="24"/>
          <w:lang w:val="x-none" w:eastAsia="x-none"/>
        </w:rPr>
        <w:t xml:space="preserve"> </w:t>
      </w:r>
      <w:r w:rsidRPr="00D15B9F">
        <w:rPr>
          <w:rFonts w:ascii="Times New Roman" w:eastAsia="Times New Roman" w:hAnsi="Times New Roman"/>
          <w:sz w:val="24"/>
          <w:szCs w:val="24"/>
          <w:lang w:val="x-none" w:eastAsia="x-none"/>
        </w:rPr>
        <w:t>с</w:t>
      </w:r>
      <w:r w:rsidRPr="00D15B9F">
        <w:rPr>
          <w:rFonts w:ascii="Times New Roman" w:eastAsia="Times New Roman" w:hAnsi="Times New Roman"/>
          <w:spacing w:val="-7"/>
          <w:sz w:val="24"/>
          <w:szCs w:val="24"/>
          <w:lang w:val="x-none" w:eastAsia="x-none"/>
        </w:rPr>
        <w:t xml:space="preserve"> </w:t>
      </w:r>
      <w:r w:rsidRPr="00D15B9F">
        <w:rPr>
          <w:rFonts w:ascii="Times New Roman" w:eastAsia="Times New Roman" w:hAnsi="Times New Roman"/>
          <w:sz w:val="24"/>
          <w:szCs w:val="24"/>
          <w:lang w:val="x-none" w:eastAsia="x-none"/>
        </w:rPr>
        <w:t>изображением</w:t>
      </w:r>
      <w:r w:rsidRPr="00D15B9F">
        <w:rPr>
          <w:rFonts w:ascii="Times New Roman" w:eastAsia="Times New Roman" w:hAnsi="Times New Roman"/>
          <w:spacing w:val="-7"/>
          <w:sz w:val="24"/>
          <w:szCs w:val="24"/>
          <w:lang w:val="x-none" w:eastAsia="x-none"/>
        </w:rPr>
        <w:t xml:space="preserve"> </w:t>
      </w:r>
      <w:r w:rsidRPr="00D15B9F">
        <w:rPr>
          <w:rFonts w:ascii="Times New Roman" w:eastAsia="Times New Roman" w:hAnsi="Times New Roman"/>
          <w:sz w:val="24"/>
          <w:szCs w:val="24"/>
          <w:lang w:val="x-none" w:eastAsia="x-none"/>
        </w:rPr>
        <w:t>Государственного</w:t>
      </w:r>
      <w:r w:rsidRPr="00D15B9F">
        <w:rPr>
          <w:rFonts w:ascii="Times New Roman" w:eastAsia="Times New Roman" w:hAnsi="Times New Roman"/>
          <w:spacing w:val="-7"/>
          <w:sz w:val="24"/>
          <w:szCs w:val="24"/>
          <w:lang w:val="x-none" w:eastAsia="x-none"/>
        </w:rPr>
        <w:t xml:space="preserve"> </w:t>
      </w:r>
      <w:r w:rsidRPr="00D15B9F">
        <w:rPr>
          <w:rFonts w:ascii="Times New Roman" w:eastAsia="Times New Roman" w:hAnsi="Times New Roman"/>
          <w:sz w:val="24"/>
          <w:szCs w:val="24"/>
          <w:lang w:val="x-none" w:eastAsia="x-none"/>
        </w:rPr>
        <w:t>герба</w:t>
      </w:r>
      <w:r w:rsidRPr="00D15B9F">
        <w:rPr>
          <w:rFonts w:ascii="Times New Roman" w:eastAsia="Times New Roman" w:hAnsi="Times New Roman"/>
          <w:spacing w:val="-7"/>
          <w:sz w:val="24"/>
          <w:szCs w:val="24"/>
          <w:lang w:val="x-none" w:eastAsia="x-none"/>
        </w:rPr>
        <w:t xml:space="preserve"> </w:t>
      </w:r>
      <w:r w:rsidRPr="00D15B9F">
        <w:rPr>
          <w:rFonts w:ascii="Times New Roman" w:eastAsia="Times New Roman" w:hAnsi="Times New Roman"/>
          <w:sz w:val="24"/>
          <w:szCs w:val="24"/>
          <w:lang w:val="x-none" w:eastAsia="x-none"/>
        </w:rPr>
        <w:t>Российской</w:t>
      </w:r>
      <w:r w:rsidRPr="00D15B9F">
        <w:rPr>
          <w:rFonts w:ascii="Times New Roman" w:eastAsia="Times New Roman" w:hAnsi="Times New Roman"/>
          <w:spacing w:val="-7"/>
          <w:sz w:val="24"/>
          <w:szCs w:val="24"/>
          <w:lang w:val="x-none" w:eastAsia="x-none"/>
        </w:rPr>
        <w:t xml:space="preserve"> </w:t>
      </w:r>
      <w:r w:rsidRPr="00D15B9F">
        <w:rPr>
          <w:rFonts w:ascii="Times New Roman" w:eastAsia="Times New Roman" w:hAnsi="Times New Roman"/>
          <w:sz w:val="24"/>
          <w:szCs w:val="24"/>
          <w:lang w:val="x-none" w:eastAsia="x-none"/>
        </w:rPr>
        <w:t>Федерации);</w:t>
      </w:r>
      <w:proofErr w:type="gramEnd"/>
    </w:p>
    <w:p w14:paraId="5669FB07" w14:textId="77777777" w:rsidR="00D15B9F" w:rsidRPr="00D15B9F" w:rsidRDefault="00D15B9F" w:rsidP="00D15B9F">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spacing w:after="0" w:line="20" w:lineRule="atLeast"/>
        <w:ind w:right="2" w:firstLine="709"/>
        <w:jc w:val="both"/>
        <w:rPr>
          <w:rFonts w:ascii="Times New Roman" w:eastAsia="Times New Roman" w:hAnsi="Times New Roman"/>
          <w:spacing w:val="1"/>
          <w:sz w:val="24"/>
          <w:szCs w:val="24"/>
          <w:lang w:eastAsia="x-none"/>
        </w:rPr>
      </w:pPr>
      <w:r w:rsidRPr="00D15B9F">
        <w:rPr>
          <w:rFonts w:ascii="Times New Roman" w:eastAsia="Times New Roman" w:hAnsi="Times New Roman"/>
          <w:sz w:val="24"/>
          <w:szCs w:val="24"/>
          <w:lang w:eastAsia="x-none"/>
        </w:rPr>
        <w:t>5) </w:t>
      </w:r>
      <w:r w:rsidRPr="00D15B9F">
        <w:rPr>
          <w:rFonts w:ascii="Times New Roman" w:eastAsia="Times New Roman" w:hAnsi="Times New Roman"/>
          <w:sz w:val="24"/>
          <w:szCs w:val="24"/>
          <w:lang w:val="x-none" w:eastAsia="x-none"/>
        </w:rPr>
        <w:t xml:space="preserve">заверяет экземпляр электронного документа на бумажном носителе </w:t>
      </w:r>
      <w:r w:rsidRPr="00D15B9F">
        <w:rPr>
          <w:rFonts w:ascii="Times New Roman" w:eastAsia="Times New Roman" w:hAnsi="Times New Roman"/>
          <w:spacing w:val="-1"/>
          <w:sz w:val="24"/>
          <w:szCs w:val="24"/>
          <w:lang w:val="x-none" w:eastAsia="x-none"/>
        </w:rPr>
        <w:t>с</w:t>
      </w:r>
      <w:r w:rsidRPr="00D15B9F">
        <w:rPr>
          <w:rFonts w:ascii="Times New Roman" w:eastAsia="Times New Roman" w:hAnsi="Times New Roman"/>
          <w:spacing w:val="-67"/>
          <w:sz w:val="24"/>
          <w:szCs w:val="24"/>
          <w:lang w:val="x-none" w:eastAsia="x-none"/>
        </w:rPr>
        <w:t xml:space="preserve"> </w:t>
      </w:r>
      <w:r w:rsidRPr="00D15B9F">
        <w:rPr>
          <w:rFonts w:ascii="Times New Roman" w:eastAsia="Times New Roman" w:hAnsi="Times New Roman"/>
          <w:spacing w:val="-1"/>
          <w:sz w:val="24"/>
          <w:szCs w:val="24"/>
          <w:lang w:val="x-none" w:eastAsia="x-none"/>
        </w:rPr>
        <w:lastRenderedPageBreak/>
        <w:t xml:space="preserve">использованием </w:t>
      </w:r>
      <w:r w:rsidRPr="00D15B9F">
        <w:rPr>
          <w:rFonts w:ascii="Times New Roman" w:eastAsia="Times New Roman" w:hAnsi="Times New Roman"/>
          <w:sz w:val="24"/>
          <w:szCs w:val="24"/>
          <w:lang w:val="x-none" w:eastAsia="x-none"/>
        </w:rPr>
        <w:t>печати МФЦ (в предусмотренных</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нормативными</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правовыми</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актами</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Российской</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Федерации</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случаях</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печати</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с изображением</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Государственного</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герба</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Российской</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Федерации);</w:t>
      </w:r>
    </w:p>
    <w:p w14:paraId="3AD01D2D"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6) </w:t>
      </w:r>
      <w:r w:rsidRPr="00D15B9F">
        <w:rPr>
          <w:rFonts w:ascii="Times New Roman" w:eastAsia="Times New Roman" w:hAnsi="Times New Roman"/>
          <w:sz w:val="24"/>
          <w:szCs w:val="24"/>
          <w:lang w:val="x-none" w:eastAsia="x-none"/>
        </w:rPr>
        <w:t>выдает</w:t>
      </w:r>
      <w:r w:rsidRPr="00D15B9F">
        <w:rPr>
          <w:rFonts w:ascii="Times New Roman" w:eastAsia="Times New Roman" w:hAnsi="Times New Roman"/>
          <w:spacing w:val="37"/>
          <w:sz w:val="24"/>
          <w:szCs w:val="24"/>
          <w:lang w:val="x-none" w:eastAsia="x-none"/>
        </w:rPr>
        <w:t xml:space="preserve"> </w:t>
      </w:r>
      <w:r w:rsidRPr="00D15B9F">
        <w:rPr>
          <w:rFonts w:ascii="Times New Roman" w:eastAsia="Times New Roman" w:hAnsi="Times New Roman"/>
          <w:sz w:val="24"/>
          <w:szCs w:val="24"/>
          <w:lang w:val="x-none" w:eastAsia="x-none"/>
        </w:rPr>
        <w:t>документы</w:t>
      </w:r>
      <w:r w:rsidRPr="00D15B9F">
        <w:rPr>
          <w:rFonts w:ascii="Times New Roman" w:eastAsia="Times New Roman" w:hAnsi="Times New Roman"/>
          <w:spacing w:val="38"/>
          <w:sz w:val="24"/>
          <w:szCs w:val="24"/>
          <w:lang w:val="x-none" w:eastAsia="x-none"/>
        </w:rPr>
        <w:t xml:space="preserve"> </w:t>
      </w:r>
      <w:r w:rsidRPr="00D15B9F">
        <w:rPr>
          <w:rFonts w:ascii="Times New Roman" w:eastAsia="Times New Roman" w:hAnsi="Times New Roman"/>
          <w:sz w:val="24"/>
          <w:szCs w:val="24"/>
          <w:lang w:eastAsia="x-none"/>
        </w:rPr>
        <w:t>Заявителю</w:t>
      </w:r>
      <w:r w:rsidRPr="00D15B9F">
        <w:rPr>
          <w:rFonts w:ascii="Times New Roman" w:eastAsia="Times New Roman" w:hAnsi="Times New Roman"/>
          <w:sz w:val="24"/>
          <w:szCs w:val="24"/>
          <w:lang w:val="x-none" w:eastAsia="x-none"/>
        </w:rPr>
        <w:t>, при</w:t>
      </w:r>
      <w:r w:rsidRPr="00D15B9F">
        <w:rPr>
          <w:rFonts w:ascii="Times New Roman" w:eastAsia="Times New Roman" w:hAnsi="Times New Roman"/>
          <w:spacing w:val="38"/>
          <w:sz w:val="24"/>
          <w:szCs w:val="24"/>
          <w:lang w:val="x-none" w:eastAsia="x-none"/>
        </w:rPr>
        <w:t xml:space="preserve"> </w:t>
      </w:r>
      <w:r w:rsidRPr="00D15B9F">
        <w:rPr>
          <w:rFonts w:ascii="Times New Roman" w:eastAsia="Times New Roman" w:hAnsi="Times New Roman"/>
          <w:sz w:val="24"/>
          <w:szCs w:val="24"/>
          <w:lang w:val="x-none" w:eastAsia="x-none"/>
        </w:rPr>
        <w:t>необходимости</w:t>
      </w:r>
      <w:r w:rsidRPr="00D15B9F">
        <w:rPr>
          <w:rFonts w:ascii="Times New Roman" w:eastAsia="Times New Roman" w:hAnsi="Times New Roman"/>
          <w:spacing w:val="37"/>
          <w:sz w:val="24"/>
          <w:szCs w:val="24"/>
          <w:lang w:val="x-none" w:eastAsia="x-none"/>
        </w:rPr>
        <w:t xml:space="preserve"> </w:t>
      </w:r>
      <w:r w:rsidRPr="00D15B9F">
        <w:rPr>
          <w:rFonts w:ascii="Times New Roman" w:eastAsia="Times New Roman" w:hAnsi="Times New Roman"/>
          <w:sz w:val="24"/>
          <w:szCs w:val="24"/>
          <w:lang w:val="x-none" w:eastAsia="x-none"/>
        </w:rPr>
        <w:t>запрашивает</w:t>
      </w:r>
      <w:r w:rsidRPr="00D15B9F">
        <w:rPr>
          <w:rFonts w:ascii="Times New Roman" w:eastAsia="Times New Roman" w:hAnsi="Times New Roman"/>
          <w:spacing w:val="38"/>
          <w:sz w:val="24"/>
          <w:szCs w:val="24"/>
          <w:lang w:val="x-none" w:eastAsia="x-none"/>
        </w:rPr>
        <w:t xml:space="preserve"> </w:t>
      </w:r>
      <w:r w:rsidRPr="00D15B9F">
        <w:rPr>
          <w:rFonts w:ascii="Times New Roman" w:eastAsia="Times New Roman" w:hAnsi="Times New Roman"/>
          <w:sz w:val="24"/>
          <w:szCs w:val="24"/>
          <w:lang w:val="x-none" w:eastAsia="x-none"/>
        </w:rPr>
        <w:t>у</w:t>
      </w:r>
      <w:r w:rsidRPr="00D15B9F">
        <w:rPr>
          <w:rFonts w:ascii="Times New Roman" w:eastAsia="Times New Roman" w:hAnsi="Times New Roman"/>
          <w:spacing w:val="38"/>
          <w:sz w:val="24"/>
          <w:szCs w:val="24"/>
          <w:lang w:val="x-none" w:eastAsia="x-none"/>
        </w:rPr>
        <w:t xml:space="preserve"> </w:t>
      </w:r>
      <w:r w:rsidRPr="00D15B9F">
        <w:rPr>
          <w:rFonts w:ascii="Times New Roman" w:eastAsia="Times New Roman" w:hAnsi="Times New Roman"/>
          <w:sz w:val="24"/>
          <w:szCs w:val="24"/>
          <w:lang w:eastAsia="x-none"/>
        </w:rPr>
        <w:t>З</w:t>
      </w:r>
      <w:proofErr w:type="spellStart"/>
      <w:r w:rsidRPr="00D15B9F">
        <w:rPr>
          <w:rFonts w:ascii="Times New Roman" w:eastAsia="Times New Roman" w:hAnsi="Times New Roman"/>
          <w:sz w:val="24"/>
          <w:szCs w:val="24"/>
          <w:lang w:val="x-none" w:eastAsia="x-none"/>
        </w:rPr>
        <w:t>аявителя</w:t>
      </w:r>
      <w:proofErr w:type="spellEnd"/>
      <w:r w:rsidRPr="00D15B9F">
        <w:rPr>
          <w:rFonts w:ascii="Times New Roman" w:eastAsia="Times New Roman" w:hAnsi="Times New Roman"/>
          <w:spacing w:val="-67"/>
          <w:sz w:val="24"/>
          <w:szCs w:val="24"/>
          <w:lang w:val="x-none" w:eastAsia="x-none"/>
        </w:rPr>
        <w:t xml:space="preserve"> </w:t>
      </w:r>
      <w:r w:rsidRPr="00D15B9F">
        <w:rPr>
          <w:rFonts w:ascii="Times New Roman" w:eastAsia="Times New Roman" w:hAnsi="Times New Roman"/>
          <w:sz w:val="24"/>
          <w:szCs w:val="24"/>
          <w:lang w:val="x-none" w:eastAsia="x-none"/>
        </w:rPr>
        <w:t>подписи</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за</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каждый</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выданный</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документ;</w:t>
      </w:r>
    </w:p>
    <w:p w14:paraId="5CFC14D2"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7) </w:t>
      </w:r>
      <w:r w:rsidRPr="00D15B9F">
        <w:rPr>
          <w:rFonts w:ascii="Times New Roman" w:eastAsia="Times New Roman" w:hAnsi="Times New Roman"/>
          <w:sz w:val="24"/>
          <w:szCs w:val="24"/>
          <w:lang w:val="x-none" w:eastAsia="x-none"/>
        </w:rPr>
        <w:t>запрашивает</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согласие</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eastAsia="x-none"/>
        </w:rPr>
        <w:t>Заявителя</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на</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участие</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в</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смс-опросе</w:t>
      </w:r>
      <w:r w:rsidRPr="00D15B9F">
        <w:rPr>
          <w:rFonts w:ascii="Times New Roman" w:eastAsia="Times New Roman" w:hAnsi="Times New Roman"/>
          <w:spacing w:val="3"/>
          <w:sz w:val="24"/>
          <w:szCs w:val="24"/>
          <w:lang w:val="x-none" w:eastAsia="x-none"/>
        </w:rPr>
        <w:t xml:space="preserve"> </w:t>
      </w:r>
      <w:r w:rsidRPr="00D15B9F">
        <w:rPr>
          <w:rFonts w:ascii="Times New Roman" w:eastAsia="Times New Roman" w:hAnsi="Times New Roman"/>
          <w:sz w:val="24"/>
          <w:szCs w:val="24"/>
          <w:lang w:val="x-none" w:eastAsia="x-none"/>
        </w:rPr>
        <w:t>для</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оценки</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val="x-none" w:eastAsia="x-none"/>
        </w:rPr>
        <w:t>качества</w:t>
      </w:r>
      <w:r w:rsidRPr="00D15B9F">
        <w:rPr>
          <w:rFonts w:ascii="Times New Roman" w:eastAsia="Times New Roman" w:hAnsi="Times New Roman"/>
          <w:spacing w:val="-67"/>
          <w:sz w:val="24"/>
          <w:szCs w:val="24"/>
          <w:lang w:val="x-none" w:eastAsia="x-none"/>
        </w:rPr>
        <w:t xml:space="preserve"> </w:t>
      </w:r>
      <w:r w:rsidRPr="00D15B9F">
        <w:rPr>
          <w:rFonts w:ascii="Times New Roman" w:eastAsia="Times New Roman" w:hAnsi="Times New Roman"/>
          <w:sz w:val="24"/>
          <w:szCs w:val="24"/>
          <w:lang w:val="x-none" w:eastAsia="x-none"/>
        </w:rPr>
        <w:t>предоставленных</w:t>
      </w:r>
      <w:r w:rsidRPr="00D15B9F">
        <w:rPr>
          <w:rFonts w:ascii="Times New Roman" w:eastAsia="Times New Roman" w:hAnsi="Times New Roman"/>
          <w:spacing w:val="-2"/>
          <w:sz w:val="24"/>
          <w:szCs w:val="24"/>
          <w:lang w:val="x-none" w:eastAsia="x-none"/>
        </w:rPr>
        <w:t xml:space="preserve"> </w:t>
      </w:r>
      <w:r w:rsidRPr="00D15B9F">
        <w:rPr>
          <w:rFonts w:ascii="Times New Roman" w:eastAsia="Times New Roman" w:hAnsi="Times New Roman"/>
          <w:sz w:val="24"/>
          <w:szCs w:val="24"/>
          <w:lang w:val="x-none" w:eastAsia="x-none"/>
        </w:rPr>
        <w:t>услуг</w:t>
      </w:r>
      <w:r w:rsidRPr="00D15B9F">
        <w:rPr>
          <w:rFonts w:ascii="Times New Roman" w:eastAsia="Times New Roman" w:hAnsi="Times New Roman"/>
          <w:spacing w:val="-1"/>
          <w:sz w:val="24"/>
          <w:szCs w:val="24"/>
          <w:lang w:val="x-none" w:eastAsia="x-none"/>
        </w:rPr>
        <w:t xml:space="preserve"> </w:t>
      </w:r>
      <w:r w:rsidRPr="00D15B9F">
        <w:rPr>
          <w:rFonts w:ascii="Times New Roman" w:eastAsia="Times New Roman" w:hAnsi="Times New Roman"/>
          <w:sz w:val="24"/>
          <w:szCs w:val="24"/>
          <w:lang w:eastAsia="x-none"/>
        </w:rPr>
        <w:t>МФЦ</w:t>
      </w:r>
      <w:r w:rsidRPr="00D15B9F">
        <w:rPr>
          <w:rFonts w:ascii="Times New Roman" w:eastAsia="Times New Roman" w:hAnsi="Times New Roman"/>
          <w:sz w:val="24"/>
          <w:szCs w:val="24"/>
          <w:lang w:val="x-none" w:eastAsia="x-none"/>
        </w:rPr>
        <w:t>.</w:t>
      </w:r>
    </w:p>
    <w:p w14:paraId="4DB7B573" w14:textId="77777777" w:rsidR="00D15B9F" w:rsidRPr="00D15B9F" w:rsidRDefault="00D15B9F" w:rsidP="00D15B9F">
      <w:pPr>
        <w:suppressAutoHyphens/>
        <w:spacing w:after="0" w:line="240" w:lineRule="auto"/>
        <w:ind w:firstLine="709"/>
        <w:jc w:val="both"/>
        <w:rPr>
          <w:rFonts w:ascii="Times New Roman" w:hAnsi="Times New Roman"/>
          <w:sz w:val="28"/>
          <w:szCs w:val="28"/>
          <w:lang w:val="x-none" w:eastAsia="ru-RU"/>
        </w:rPr>
      </w:pPr>
    </w:p>
    <w:p w14:paraId="1BB8CB9B" w14:textId="77777777" w:rsidR="00D15B9F" w:rsidRPr="00D15B9F" w:rsidRDefault="00D15B9F" w:rsidP="00D15B9F">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Межведомственное информационное взаимодействие</w:t>
      </w:r>
    </w:p>
    <w:p w14:paraId="1B67B015"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4"/>
          <w:szCs w:val="20"/>
          <w:lang w:eastAsia="ru-RU"/>
        </w:rPr>
      </w:pPr>
    </w:p>
    <w:p w14:paraId="73DAE700" w14:textId="77777777" w:rsidR="00D15B9F" w:rsidRPr="00D15B9F" w:rsidRDefault="00D15B9F" w:rsidP="00D15B9F">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3.4.1.</w:t>
      </w:r>
      <w:r w:rsidRPr="00D15B9F">
        <w:rPr>
          <w:rFonts w:ascii="Times New Roman" w:eastAsia="Times New Roman" w:hAnsi="Times New Roman"/>
          <w:sz w:val="24"/>
          <w:szCs w:val="24"/>
          <w:lang w:eastAsia="ru-RU"/>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27 настоящего Административного регламента.</w:t>
      </w:r>
    </w:p>
    <w:p w14:paraId="2FDCCEE1" w14:textId="77777777" w:rsidR="00D15B9F" w:rsidRPr="00D15B9F" w:rsidRDefault="00D15B9F" w:rsidP="00D15B9F">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3.4.2.</w:t>
      </w:r>
      <w:r w:rsidRPr="00D15B9F">
        <w:rPr>
          <w:rFonts w:ascii="Times New Roman" w:eastAsia="Times New Roman" w:hAnsi="Times New Roman"/>
          <w:sz w:val="24"/>
          <w:szCs w:val="24"/>
          <w:lang w:eastAsia="ru-RU"/>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14:paraId="44F96C86" w14:textId="77777777" w:rsidR="00D15B9F" w:rsidRPr="00D15B9F" w:rsidRDefault="00D15B9F" w:rsidP="00D15B9F">
      <w:pPr>
        <w:widowControl w:val="0"/>
        <w:tabs>
          <w:tab w:val="left" w:pos="567"/>
          <w:tab w:val="left" w:pos="4854"/>
          <w:tab w:val="left" w:pos="6741"/>
          <w:tab w:val="left" w:pos="8274"/>
          <w:tab w:val="left" w:pos="8779"/>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ab/>
        <w:t>1</w:t>
      </w:r>
      <w:r w:rsidRPr="00D15B9F">
        <w:rPr>
          <w:rFonts w:ascii="Times New Roman" w:eastAsia="Times New Roman" w:hAnsi="Times New Roman"/>
          <w:sz w:val="24"/>
          <w:szCs w:val="24"/>
          <w:lang w:val="x-none" w:eastAsia="x-none"/>
        </w:rPr>
        <w:t>) сведения из Единого государственного реестра юридических лиц</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 xml:space="preserve">(при обращении </w:t>
      </w:r>
      <w:r w:rsidRPr="00D15B9F">
        <w:rPr>
          <w:rFonts w:ascii="Times New Roman" w:eastAsia="Times New Roman" w:hAnsi="Times New Roman"/>
          <w:sz w:val="24"/>
          <w:szCs w:val="24"/>
          <w:lang w:eastAsia="x-none"/>
        </w:rPr>
        <w:t>Заявителя</w:t>
      </w:r>
      <w:r w:rsidRPr="00D15B9F">
        <w:rPr>
          <w:rFonts w:ascii="Times New Roman" w:eastAsia="Times New Roman" w:hAnsi="Times New Roman"/>
          <w:sz w:val="24"/>
          <w:szCs w:val="24"/>
          <w:lang w:val="x-none" w:eastAsia="x-none"/>
        </w:rPr>
        <w:t>, являющегося юридическим лицом)</w:t>
      </w:r>
      <w:r w:rsidRPr="00D15B9F">
        <w:rPr>
          <w:rFonts w:ascii="Times New Roman" w:eastAsia="Times New Roman" w:hAnsi="Times New Roman"/>
          <w:sz w:val="24"/>
          <w:szCs w:val="24"/>
          <w:lang w:eastAsia="x-none"/>
        </w:rPr>
        <w:t>;</w:t>
      </w:r>
      <w:r w:rsidRPr="00D15B9F">
        <w:rPr>
          <w:rFonts w:ascii="Times New Roman" w:eastAsia="Times New Roman" w:hAnsi="Times New Roman"/>
          <w:sz w:val="24"/>
          <w:szCs w:val="24"/>
          <w:lang w:val="x-none" w:eastAsia="x-none"/>
        </w:rPr>
        <w:t xml:space="preserve"> </w:t>
      </w:r>
    </w:p>
    <w:p w14:paraId="2FC521E7" w14:textId="77777777" w:rsidR="00D15B9F" w:rsidRPr="00D15B9F" w:rsidRDefault="00D15B9F" w:rsidP="00D15B9F">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2</w:t>
      </w:r>
      <w:r w:rsidRPr="00D15B9F">
        <w:rPr>
          <w:rFonts w:ascii="Times New Roman" w:eastAsia="Times New Roman" w:hAnsi="Times New Roman"/>
          <w:sz w:val="24"/>
          <w:szCs w:val="24"/>
          <w:lang w:val="x-none" w:eastAsia="x-none"/>
        </w:rPr>
        <w:t>)</w:t>
      </w:r>
      <w:r w:rsidRPr="00D15B9F">
        <w:rPr>
          <w:rFonts w:ascii="Times New Roman" w:eastAsia="Times New Roman" w:hAnsi="Times New Roman"/>
          <w:sz w:val="24"/>
          <w:szCs w:val="24"/>
          <w:lang w:eastAsia="x-none"/>
        </w:rPr>
        <w:t> </w:t>
      </w:r>
      <w:r w:rsidRPr="00D15B9F">
        <w:rPr>
          <w:rFonts w:ascii="Times New Roman" w:eastAsia="Times New Roman" w:hAnsi="Times New Roman"/>
          <w:sz w:val="24"/>
          <w:szCs w:val="24"/>
          <w:lang w:val="x-none" w:eastAsia="x-none"/>
        </w:rPr>
        <w:t xml:space="preserve">сведения из Единого государственного реестра индивидуальных предпринимателей (при обращении </w:t>
      </w:r>
      <w:r w:rsidRPr="00D15B9F">
        <w:rPr>
          <w:rFonts w:ascii="Times New Roman" w:eastAsia="Times New Roman" w:hAnsi="Times New Roman"/>
          <w:sz w:val="24"/>
          <w:szCs w:val="24"/>
          <w:lang w:eastAsia="x-none"/>
        </w:rPr>
        <w:t>Заявителя</w:t>
      </w:r>
      <w:r w:rsidRPr="00D15B9F">
        <w:rPr>
          <w:rFonts w:ascii="Times New Roman" w:eastAsia="Times New Roman" w:hAnsi="Times New Roman"/>
          <w:sz w:val="24"/>
          <w:szCs w:val="24"/>
          <w:lang w:val="x-none" w:eastAsia="x-none"/>
        </w:rPr>
        <w:t>, являющегося индивидуальным предпринимателем);</w:t>
      </w:r>
    </w:p>
    <w:p w14:paraId="38B270DD" w14:textId="77777777" w:rsidR="00D15B9F" w:rsidRPr="00D15B9F" w:rsidRDefault="00D15B9F" w:rsidP="00D15B9F">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3) сведения из Единого государственного реестра недвижимости.</w:t>
      </w:r>
    </w:p>
    <w:p w14:paraId="30A08EE0" w14:textId="77777777" w:rsidR="00D15B9F" w:rsidRPr="00D15B9F" w:rsidRDefault="00D15B9F" w:rsidP="00D15B9F">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Время выполнения административной процедуры: в течение 1-го рабочего дня со дня получения заявления о предоставлении муниципальной услуги.</w:t>
      </w:r>
    </w:p>
    <w:p w14:paraId="1A95F0E2" w14:textId="77777777" w:rsidR="00D15B9F" w:rsidRPr="00D15B9F" w:rsidRDefault="00D15B9F" w:rsidP="00D15B9F">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3.4.3.</w:t>
      </w:r>
      <w:r w:rsidRPr="00D15B9F">
        <w:rPr>
          <w:rFonts w:ascii="Times New Roman" w:eastAsia="Times New Roman" w:hAnsi="Times New Roman"/>
          <w:sz w:val="24"/>
          <w:szCs w:val="24"/>
          <w:lang w:eastAsia="ru-RU"/>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14:paraId="0546C8D9" w14:textId="77777777" w:rsidR="00D15B9F" w:rsidRPr="00D15B9F" w:rsidRDefault="00D15B9F" w:rsidP="00D15B9F">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0793EFE6" w14:textId="77777777" w:rsidR="00D15B9F" w:rsidRPr="00D15B9F" w:rsidRDefault="00D15B9F" w:rsidP="00D15B9F">
      <w:pPr>
        <w:suppressAutoHyphens/>
        <w:spacing w:after="0" w:line="240" w:lineRule="auto"/>
        <w:ind w:firstLine="709"/>
        <w:jc w:val="both"/>
        <w:rPr>
          <w:rFonts w:ascii="Times New Roman" w:hAnsi="Times New Roman"/>
          <w:sz w:val="28"/>
          <w:szCs w:val="28"/>
          <w:lang w:eastAsia="ru-RU"/>
        </w:rPr>
      </w:pPr>
    </w:p>
    <w:p w14:paraId="5166ED78" w14:textId="77777777" w:rsidR="00D15B9F" w:rsidRPr="00D15B9F" w:rsidRDefault="00D15B9F" w:rsidP="00D15B9F">
      <w:pPr>
        <w:suppressAutoHyphens/>
        <w:spacing w:after="0" w:line="240" w:lineRule="auto"/>
        <w:ind w:firstLine="709"/>
        <w:jc w:val="both"/>
        <w:rPr>
          <w:rFonts w:ascii="Times New Roman" w:hAnsi="Times New Roman"/>
          <w:sz w:val="28"/>
          <w:szCs w:val="28"/>
          <w:lang w:eastAsia="ru-RU"/>
        </w:rPr>
      </w:pPr>
    </w:p>
    <w:p w14:paraId="74B10728" w14:textId="77777777" w:rsidR="00D15B9F" w:rsidRPr="00D15B9F" w:rsidRDefault="00D15B9F" w:rsidP="00D15B9F">
      <w:pPr>
        <w:spacing w:after="0" w:line="240" w:lineRule="auto"/>
        <w:ind w:firstLine="709"/>
        <w:jc w:val="both"/>
        <w:rPr>
          <w:rFonts w:ascii="Times New Roman" w:hAnsi="Times New Roman"/>
          <w:sz w:val="28"/>
          <w:szCs w:val="28"/>
          <w:lang w:eastAsia="ru-RU"/>
        </w:rPr>
      </w:pPr>
    </w:p>
    <w:p w14:paraId="466C7F52"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Принятие решения о предоставлении (об отказе в предоставлении)</w:t>
      </w:r>
    </w:p>
    <w:p w14:paraId="4B5D34F2"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sz w:val="24"/>
          <w:szCs w:val="20"/>
          <w:lang w:eastAsia="ru-RU"/>
        </w:rPr>
      </w:pPr>
      <w:r w:rsidRPr="00D15B9F">
        <w:rPr>
          <w:rFonts w:ascii="Times New Roman" w:eastAsia="Times New Roman" w:hAnsi="Times New Roman"/>
          <w:b/>
          <w:sz w:val="24"/>
          <w:szCs w:val="20"/>
          <w:lang w:eastAsia="ru-RU"/>
        </w:rPr>
        <w:t>муниципальной услуги</w:t>
      </w:r>
    </w:p>
    <w:p w14:paraId="51C4FEAE" w14:textId="77777777" w:rsidR="00D15B9F" w:rsidRPr="00D15B9F" w:rsidRDefault="00D15B9F" w:rsidP="00D15B9F">
      <w:pPr>
        <w:spacing w:after="0" w:line="240" w:lineRule="auto"/>
        <w:ind w:firstLine="709"/>
        <w:jc w:val="both"/>
        <w:rPr>
          <w:rFonts w:ascii="Times New Roman" w:hAnsi="Times New Roman"/>
          <w:b/>
          <w:sz w:val="28"/>
          <w:szCs w:val="28"/>
          <w:lang w:eastAsia="ru-RU"/>
        </w:rPr>
      </w:pPr>
    </w:p>
    <w:p w14:paraId="0D6B4017"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8"/>
          <w:szCs w:val="28"/>
          <w:lang w:eastAsia="ru-RU"/>
        </w:rPr>
        <w:t>3</w:t>
      </w:r>
      <w:r w:rsidRPr="00D15B9F">
        <w:rPr>
          <w:rFonts w:ascii="Times New Roman" w:eastAsia="Times New Roman" w:hAnsi="Times New Roman"/>
          <w:sz w:val="24"/>
          <w:szCs w:val="24"/>
          <w:lang w:eastAsia="ru-RU"/>
        </w:rPr>
        <w:t>.5.1 Основанием для начала административного действия  «П</w:t>
      </w:r>
      <w:r w:rsidRPr="00D15B9F">
        <w:rPr>
          <w:rFonts w:ascii="Times New Roman" w:hAnsi="Times New Roman"/>
          <w:sz w:val="24"/>
          <w:szCs w:val="24"/>
          <w:lang w:eastAsia="ru-RU"/>
        </w:rPr>
        <w:t xml:space="preserve">рием и регистрация заявления 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hAnsi="Times New Roman"/>
          <w:sz w:val="24"/>
          <w:szCs w:val="24"/>
          <w:lang w:eastAsia="ru-RU"/>
        </w:rPr>
        <w:t xml:space="preserve"> и прилагаемых к нему документов</w:t>
      </w:r>
      <w:r w:rsidRPr="00D15B9F">
        <w:rPr>
          <w:rFonts w:ascii="Times New Roman" w:eastAsia="Times New Roman" w:hAnsi="Times New Roman"/>
          <w:sz w:val="24"/>
          <w:szCs w:val="24"/>
          <w:lang w:eastAsia="ru-RU"/>
        </w:rPr>
        <w:t xml:space="preserve">» является поступившее </w:t>
      </w:r>
      <w:proofErr w:type="gramStart"/>
      <w:r w:rsidRPr="00D15B9F">
        <w:rPr>
          <w:rFonts w:ascii="Times New Roman" w:eastAsia="Times New Roman" w:hAnsi="Times New Roman"/>
          <w:sz w:val="24"/>
          <w:szCs w:val="24"/>
          <w:lang w:eastAsia="ru-RU"/>
        </w:rPr>
        <w:t>заявление</w:t>
      </w:r>
      <w:proofErr w:type="gramEnd"/>
      <w:r w:rsidRPr="00D15B9F">
        <w:rPr>
          <w:rFonts w:ascii="Times New Roman" w:eastAsia="Times New Roman" w:hAnsi="Times New Roman"/>
          <w:sz w:val="24"/>
          <w:szCs w:val="24"/>
          <w:lang w:eastAsia="ru-RU"/>
        </w:rPr>
        <w:t xml:space="preserve"> о предоставлении информации   оформленное согласно приложению 1 к настоящему Административному регламенту и прилагаемых документов, непосредственно направленное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электронной почте, а также  личное обращение в Администрацию.</w:t>
      </w:r>
    </w:p>
    <w:p w14:paraId="668674E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Днем обращения за предоставлением муниципальной услуги считается день регистрации Администрацией заявления об очередности и прилагаемых документов.</w:t>
      </w:r>
    </w:p>
    <w:p w14:paraId="4F3F340E"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3.5.2 Регистрация заявления </w:t>
      </w:r>
      <w:r w:rsidRPr="00D15B9F">
        <w:rPr>
          <w:rFonts w:ascii="Times New Roman" w:hAnsi="Times New Roman"/>
          <w:sz w:val="24"/>
          <w:szCs w:val="24"/>
          <w:lang w:eastAsia="ru-RU"/>
        </w:rPr>
        <w:t xml:space="preserve">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hAnsi="Times New Roman"/>
          <w:sz w:val="24"/>
          <w:szCs w:val="24"/>
          <w:lang w:eastAsia="ru-RU"/>
        </w:rPr>
        <w:t xml:space="preserve"> </w:t>
      </w:r>
      <w:r w:rsidRPr="00D15B9F">
        <w:rPr>
          <w:rFonts w:ascii="Times New Roman" w:eastAsia="Times New Roman" w:hAnsi="Times New Roman"/>
          <w:sz w:val="24"/>
          <w:szCs w:val="24"/>
          <w:lang w:eastAsia="ru-RU"/>
        </w:rPr>
        <w:t>и прилагаемых документов осуществляется сотрудником Администрации, ответственным за регистрацию заявлений.</w:t>
      </w:r>
    </w:p>
    <w:p w14:paraId="46BCE623"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lastRenderedPageBreak/>
        <w:t>При направлении документов посредством почтовых отправлений, сотрудник Администрации осуществляет регистрацию заявления об очередности в системе электронного документооборота.</w:t>
      </w:r>
    </w:p>
    <w:p w14:paraId="57D5998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3.5.3. При обращении на личном приеме заявление </w:t>
      </w:r>
      <w:r w:rsidRPr="00D15B9F">
        <w:rPr>
          <w:rFonts w:ascii="Times New Roman" w:hAnsi="Times New Roman"/>
          <w:sz w:val="24"/>
          <w:szCs w:val="24"/>
          <w:lang w:eastAsia="ru-RU"/>
        </w:rPr>
        <w:t xml:space="preserve">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hAnsi="Times New Roman"/>
          <w:sz w:val="24"/>
          <w:szCs w:val="24"/>
          <w:lang w:eastAsia="ru-RU"/>
        </w:rPr>
        <w:t xml:space="preserve"> </w:t>
      </w:r>
      <w:r w:rsidRPr="00D15B9F">
        <w:rPr>
          <w:rFonts w:ascii="Times New Roman" w:eastAsia="Times New Roman" w:hAnsi="Times New Roman"/>
          <w:sz w:val="24"/>
          <w:szCs w:val="24"/>
          <w:lang w:eastAsia="ru-RU"/>
        </w:rPr>
        <w:t xml:space="preserve">и прилагаемые документы заявителя фиксируются в системе электронного документооборота. </w:t>
      </w:r>
    </w:p>
    <w:p w14:paraId="386F3DC3"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3.5.4</w:t>
      </w:r>
      <w:proofErr w:type="gramStart"/>
      <w:r w:rsidRPr="00D15B9F">
        <w:rPr>
          <w:rFonts w:ascii="Times New Roman" w:eastAsia="Times New Roman" w:hAnsi="Times New Roman"/>
          <w:sz w:val="24"/>
          <w:szCs w:val="24"/>
          <w:lang w:eastAsia="ru-RU"/>
        </w:rPr>
        <w:t xml:space="preserve"> П</w:t>
      </w:r>
      <w:proofErr w:type="gramEnd"/>
      <w:r w:rsidRPr="00D15B9F">
        <w:rPr>
          <w:rFonts w:ascii="Times New Roman" w:eastAsia="Times New Roman" w:hAnsi="Times New Roman"/>
          <w:sz w:val="24"/>
          <w:szCs w:val="24"/>
          <w:lang w:eastAsia="ru-RU"/>
        </w:rPr>
        <w:t xml:space="preserve">ри обращении письменно в Администрацию, в том числе на личном приеме, сотрудник сектора по жилищной политике, ответственный за предоставление муниципальной услуги: </w:t>
      </w:r>
    </w:p>
    <w:p w14:paraId="1EA12F65"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w:t>
      </w:r>
      <w:proofErr w:type="gramStart"/>
      <w:r w:rsidRPr="00D15B9F">
        <w:rPr>
          <w:rFonts w:ascii="Times New Roman" w:eastAsia="Times New Roman" w:hAnsi="Times New Roman"/>
          <w:sz w:val="24"/>
          <w:szCs w:val="24"/>
          <w:lang w:eastAsia="ru-RU"/>
        </w:rPr>
        <w:t>я-</w:t>
      </w:r>
      <w:proofErr w:type="gramEnd"/>
      <w:r w:rsidRPr="00D15B9F">
        <w:rPr>
          <w:rFonts w:ascii="Times New Roman" w:eastAsia="Times New Roman" w:hAnsi="Times New Roman"/>
          <w:sz w:val="24"/>
          <w:szCs w:val="24"/>
          <w:lang w:eastAsia="ru-RU"/>
        </w:rPr>
        <w:t xml:space="preserve">  в случае обращения представителя);</w:t>
      </w:r>
    </w:p>
    <w:p w14:paraId="28A3E918"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б) информирует при личном приеме заявителя о порядке и сроках предоставления муниципальной услуги;</w:t>
      </w:r>
    </w:p>
    <w:p w14:paraId="3332086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в) проверяет правильность заполнения заявления </w:t>
      </w:r>
      <w:r w:rsidRPr="00D15B9F">
        <w:rPr>
          <w:rFonts w:ascii="Times New Roman" w:hAnsi="Times New Roman"/>
          <w:sz w:val="24"/>
          <w:szCs w:val="24"/>
          <w:lang w:eastAsia="ru-RU"/>
        </w:rPr>
        <w:t xml:space="preserve">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eastAsia="Times New Roman" w:hAnsi="Times New Roman"/>
          <w:sz w:val="24"/>
          <w:szCs w:val="24"/>
          <w:lang w:eastAsia="ru-RU"/>
        </w:rPr>
        <w:t>, в том числе полноту внесенных данных, наличие документов, которые должны прилагаться, соответствие представленных документов установленным требованиям;</w:t>
      </w:r>
    </w:p>
    <w:p w14:paraId="2179F4BF"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D15B9F">
        <w:rPr>
          <w:rFonts w:ascii="Times New Roman" w:eastAsia="Times New Roman" w:hAnsi="Times New Roman"/>
          <w:sz w:val="24"/>
          <w:szCs w:val="24"/>
          <w:lang w:eastAsia="ru-RU"/>
        </w:rPr>
        <w:t>кроме</w:t>
      </w:r>
      <w:proofErr w:type="gramEnd"/>
      <w:r w:rsidRPr="00D15B9F">
        <w:rPr>
          <w:rFonts w:ascii="Times New Roman" w:eastAsia="Times New Roman" w:hAnsi="Times New Roman"/>
          <w:sz w:val="24"/>
          <w:szCs w:val="24"/>
          <w:lang w:eastAsia="ru-RU"/>
        </w:rPr>
        <w:t xml:space="preserve"> нотариально заверенных);</w:t>
      </w:r>
    </w:p>
    <w:p w14:paraId="5EAF113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д) передает сотруднику Администрации, ответственному за регистрацию заявление </w:t>
      </w:r>
      <w:r w:rsidRPr="00D15B9F">
        <w:rPr>
          <w:rFonts w:ascii="Times New Roman" w:hAnsi="Times New Roman"/>
          <w:sz w:val="24"/>
          <w:szCs w:val="24"/>
          <w:lang w:eastAsia="ru-RU"/>
        </w:rPr>
        <w:t xml:space="preserve">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hAnsi="Times New Roman"/>
          <w:sz w:val="24"/>
          <w:szCs w:val="24"/>
          <w:lang w:eastAsia="ru-RU"/>
        </w:rPr>
        <w:t xml:space="preserve"> </w:t>
      </w:r>
      <w:r w:rsidRPr="00D15B9F">
        <w:rPr>
          <w:rFonts w:ascii="Times New Roman" w:eastAsia="Times New Roman" w:hAnsi="Times New Roman"/>
          <w:sz w:val="24"/>
          <w:szCs w:val="24"/>
          <w:lang w:eastAsia="ru-RU"/>
        </w:rPr>
        <w:t xml:space="preserve">и прилагаемые документы для регистрации в системе электронного документооборота. </w:t>
      </w:r>
    </w:p>
    <w:p w14:paraId="7D35206E"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3.5.5. Зарегистрированные документы, в тот же день передаются начальнику сектора по жилищной политике. </w:t>
      </w:r>
    </w:p>
    <w:p w14:paraId="7A2A22E7"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Начальник сектора по жилищной политике в течение одного дня со дня регистрации документов определяет сотрудника сектора, ответственного за рассмотрение заявления о предоставлении информации и прилагаемых к нему документов. </w:t>
      </w:r>
    </w:p>
    <w:p w14:paraId="3D89FD5E"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Срок осуществления действий по регистрации документов - 15 минут в течение одного рабочего дня.</w:t>
      </w:r>
    </w:p>
    <w:p w14:paraId="71C9C5F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Срок определения сотрудника сектора, ответственного за рассмотрение заявления о предоставлении информации и прилагаемых к нему документов – один рабочий день со дня регистрации документов.</w:t>
      </w:r>
    </w:p>
    <w:p w14:paraId="64BC146E"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Критерий принятия решения о регистрации документов – поступление заявления о предоставлении информации и прилагаемых документов надлежащего качества в полном объеме.</w:t>
      </w:r>
    </w:p>
    <w:p w14:paraId="1E68A44B"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Результатом административного действия является прием и регистрации заявления о предоставлении информации и прилагаемых документов, назначение сотрудника сектора по жилищной политике, ответственного за рассмотрение документов.</w:t>
      </w:r>
    </w:p>
    <w:p w14:paraId="2F738D0A"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Фиксация результата - занесение информации в систему электронного документооборота.</w:t>
      </w:r>
    </w:p>
    <w:p w14:paraId="7EF69085"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3.6.1 Основанием для начала административного действия «Р</w:t>
      </w:r>
      <w:r w:rsidRPr="00D15B9F">
        <w:rPr>
          <w:rFonts w:ascii="Times New Roman" w:hAnsi="Times New Roman"/>
          <w:sz w:val="24"/>
          <w:szCs w:val="24"/>
          <w:lang w:eastAsia="ru-RU"/>
        </w:rPr>
        <w:t>ассмотрение заявления о предоставлении информации и подготовка результата предоставления муниципальной услуги</w:t>
      </w:r>
      <w:r w:rsidRPr="00D15B9F">
        <w:rPr>
          <w:rFonts w:ascii="Times New Roman" w:eastAsia="Times New Roman" w:hAnsi="Times New Roman"/>
          <w:sz w:val="24"/>
          <w:szCs w:val="24"/>
          <w:lang w:eastAsia="ru-RU"/>
        </w:rPr>
        <w:t xml:space="preserve">» является зарегистрированное заявление </w:t>
      </w:r>
      <w:r w:rsidRPr="00D15B9F">
        <w:rPr>
          <w:rFonts w:ascii="Times New Roman" w:hAnsi="Times New Roman"/>
          <w:sz w:val="24"/>
          <w:szCs w:val="24"/>
          <w:lang w:eastAsia="ru-RU"/>
        </w:rPr>
        <w:t xml:space="preserve">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eastAsia="Times New Roman" w:hAnsi="Times New Roman"/>
          <w:sz w:val="24"/>
          <w:szCs w:val="24"/>
          <w:lang w:eastAsia="ru-RU"/>
        </w:rPr>
        <w:t xml:space="preserve"> и прилагаемых к нему документов, указанных в подпункте 2.6.1 пункта 2.6 настоящего Административного регламента, с указанием исполнителя. </w:t>
      </w:r>
    </w:p>
    <w:p w14:paraId="541340FE"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3.6.2  Сотрудник сектора по жилищной политике, ответственный за рассмотрение заявления </w:t>
      </w:r>
      <w:r w:rsidRPr="00D15B9F">
        <w:rPr>
          <w:rFonts w:ascii="Times New Roman" w:hAnsi="Times New Roman"/>
          <w:sz w:val="24"/>
          <w:szCs w:val="24"/>
          <w:lang w:eastAsia="ru-RU"/>
        </w:rPr>
        <w:t xml:space="preserve">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hAnsi="Times New Roman"/>
          <w:sz w:val="24"/>
          <w:szCs w:val="24"/>
          <w:lang w:eastAsia="ru-RU"/>
        </w:rPr>
        <w:t xml:space="preserve"> </w:t>
      </w:r>
      <w:r w:rsidRPr="00D15B9F">
        <w:rPr>
          <w:rFonts w:ascii="Times New Roman" w:eastAsia="Times New Roman" w:hAnsi="Times New Roman"/>
          <w:sz w:val="24"/>
          <w:szCs w:val="24"/>
          <w:lang w:eastAsia="ru-RU"/>
        </w:rPr>
        <w:t xml:space="preserve">и прилагаемых документов: </w:t>
      </w:r>
    </w:p>
    <w:p w14:paraId="01B121BA"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1) рассматривает заявление </w:t>
      </w:r>
      <w:r w:rsidRPr="00D15B9F">
        <w:rPr>
          <w:rFonts w:ascii="Times New Roman" w:hAnsi="Times New Roman"/>
          <w:sz w:val="24"/>
          <w:szCs w:val="24"/>
          <w:lang w:eastAsia="ru-RU"/>
        </w:rPr>
        <w:t xml:space="preserve">о </w:t>
      </w:r>
      <w:r w:rsidRPr="00D15B9F">
        <w:rPr>
          <w:rFonts w:ascii="Times New Roman" w:eastAsia="Times New Roman" w:hAnsi="Times New Roman"/>
          <w:color w:val="000000"/>
          <w:sz w:val="24"/>
          <w:szCs w:val="24"/>
          <w:lang w:eastAsia="ru-RU"/>
        </w:rPr>
        <w:t>предоставлении информации</w:t>
      </w:r>
      <w:r w:rsidRPr="00D15B9F">
        <w:rPr>
          <w:rFonts w:ascii="Times New Roman" w:hAnsi="Times New Roman"/>
          <w:sz w:val="24"/>
          <w:szCs w:val="24"/>
          <w:lang w:eastAsia="ru-RU"/>
        </w:rPr>
        <w:t xml:space="preserve"> </w:t>
      </w:r>
      <w:r w:rsidRPr="00D15B9F">
        <w:rPr>
          <w:rFonts w:ascii="Times New Roman" w:eastAsia="Times New Roman" w:hAnsi="Times New Roman"/>
          <w:sz w:val="24"/>
          <w:szCs w:val="24"/>
          <w:lang w:eastAsia="ru-RU"/>
        </w:rPr>
        <w:t xml:space="preserve">на наличие в нем сведений, предусмотренных утвержденной формой и подпунктом 2.6.1 пункта 2.6 </w:t>
      </w:r>
      <w:r w:rsidRPr="00D15B9F">
        <w:rPr>
          <w:rFonts w:ascii="Times New Roman" w:eastAsia="Times New Roman" w:hAnsi="Times New Roman"/>
          <w:sz w:val="24"/>
          <w:szCs w:val="24"/>
          <w:lang w:eastAsia="ru-RU"/>
        </w:rPr>
        <w:lastRenderedPageBreak/>
        <w:t>настоящего Административного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14:paraId="03677AB2"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2) в </w:t>
      </w:r>
      <w:proofErr w:type="gramStart"/>
      <w:r w:rsidRPr="00D15B9F">
        <w:rPr>
          <w:rFonts w:ascii="Times New Roman" w:eastAsia="Times New Roman" w:hAnsi="Times New Roman"/>
          <w:sz w:val="24"/>
          <w:szCs w:val="24"/>
          <w:lang w:eastAsia="ru-RU"/>
        </w:rPr>
        <w:t>случае</w:t>
      </w:r>
      <w:proofErr w:type="gramEnd"/>
      <w:r w:rsidRPr="00D15B9F">
        <w:rPr>
          <w:rFonts w:ascii="Times New Roman" w:eastAsia="Times New Roman" w:hAnsi="Times New Roman"/>
          <w:sz w:val="24"/>
          <w:szCs w:val="24"/>
          <w:lang w:eastAsia="ru-RU"/>
        </w:rPr>
        <w:t>, если с заявлением обратился законный представитель, проверяет полномочия законного представителя;</w:t>
      </w:r>
    </w:p>
    <w:p w14:paraId="33DAB2E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3) производит поиск информации об очередности предоставления жилых помещений на условиях социального найма.</w:t>
      </w:r>
    </w:p>
    <w:p w14:paraId="680DB674"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3.6.3. При отсутствии оснований для отказа в предоставлении муниципальной услуги, указанных в подпункте 2.9.3 пункта 2.9 настоящего Административного регламента, сотрудник жилищного отдела, ответственный за рассмотрение документов, подготавливает </w:t>
      </w:r>
      <w:proofErr w:type="gramStart"/>
      <w:r w:rsidRPr="00D15B9F">
        <w:rPr>
          <w:rFonts w:ascii="Times New Roman" w:eastAsia="Times New Roman" w:hAnsi="Times New Roman"/>
          <w:sz w:val="24"/>
          <w:szCs w:val="24"/>
          <w:lang w:eastAsia="ru-RU"/>
        </w:rPr>
        <w:t xml:space="preserve">письмо, </w:t>
      </w:r>
      <w:r w:rsidRPr="00D15B9F">
        <w:rPr>
          <w:rFonts w:ascii="Times New Roman" w:hAnsi="Times New Roman"/>
          <w:sz w:val="24"/>
          <w:szCs w:val="24"/>
          <w:lang w:eastAsia="ru-RU"/>
        </w:rPr>
        <w:t>содержащее</w:t>
      </w:r>
      <w:r w:rsidRPr="00D15B9F">
        <w:rPr>
          <w:rFonts w:ascii="Times New Roman" w:eastAsia="Times New Roman" w:hAnsi="Times New Roman"/>
          <w:color w:val="000000"/>
          <w:sz w:val="24"/>
          <w:szCs w:val="24"/>
          <w:lang w:eastAsia="ru-RU"/>
        </w:rPr>
        <w:t xml:space="preserve"> информацию об очередности</w:t>
      </w:r>
      <w:r w:rsidRPr="00D15B9F">
        <w:rPr>
          <w:rFonts w:ascii="Times New Roman" w:eastAsia="Times New Roman" w:hAnsi="Times New Roman"/>
          <w:sz w:val="24"/>
          <w:szCs w:val="24"/>
          <w:lang w:eastAsia="ru-RU"/>
        </w:rPr>
        <w:t xml:space="preserve"> и передает</w:t>
      </w:r>
      <w:proofErr w:type="gramEnd"/>
      <w:r w:rsidRPr="00D15B9F">
        <w:rPr>
          <w:rFonts w:ascii="Times New Roman" w:eastAsia="Times New Roman" w:hAnsi="Times New Roman"/>
          <w:sz w:val="24"/>
          <w:szCs w:val="24"/>
          <w:lang w:eastAsia="ru-RU"/>
        </w:rPr>
        <w:t xml:space="preserve"> на подпись начальнику управления.</w:t>
      </w:r>
    </w:p>
    <w:p w14:paraId="711D6C56"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3.6.4. При наличии оснований, указанных в подпункте 2.9.3 пункта 2.9 настоящего Административного регламента, сотрудник сектора по жилищной политике, ответственный за рассмотрение документов, </w:t>
      </w:r>
      <w:proofErr w:type="gramStart"/>
      <w:r w:rsidRPr="00D15B9F">
        <w:rPr>
          <w:rFonts w:ascii="Times New Roman" w:eastAsia="Times New Roman" w:hAnsi="Times New Roman"/>
          <w:sz w:val="24"/>
          <w:szCs w:val="24"/>
          <w:lang w:eastAsia="ru-RU"/>
        </w:rPr>
        <w:t>подготавливает письмо об отказе в предоставлении информации и передает</w:t>
      </w:r>
      <w:proofErr w:type="gramEnd"/>
      <w:r w:rsidRPr="00D15B9F">
        <w:rPr>
          <w:rFonts w:ascii="Times New Roman" w:eastAsia="Times New Roman" w:hAnsi="Times New Roman"/>
          <w:sz w:val="24"/>
          <w:szCs w:val="24"/>
          <w:lang w:eastAsia="ru-RU"/>
        </w:rPr>
        <w:t xml:space="preserve"> на подпись начальнику управления.</w:t>
      </w:r>
    </w:p>
    <w:p w14:paraId="10D2042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3.6.5 Сотрудник Администрации, ответственный за регистрацию документов, после подписания в течение одного рабочего дня осуществляет регистрацию письма, </w:t>
      </w:r>
      <w:r w:rsidRPr="00D15B9F">
        <w:rPr>
          <w:rFonts w:ascii="Times New Roman" w:hAnsi="Times New Roman"/>
          <w:sz w:val="24"/>
          <w:szCs w:val="24"/>
          <w:lang w:eastAsia="ru-RU"/>
        </w:rPr>
        <w:t>содержащего</w:t>
      </w:r>
      <w:r w:rsidRPr="00D15B9F">
        <w:rPr>
          <w:rFonts w:ascii="Times New Roman" w:eastAsia="Times New Roman" w:hAnsi="Times New Roman"/>
          <w:color w:val="000000"/>
          <w:sz w:val="24"/>
          <w:szCs w:val="24"/>
          <w:lang w:eastAsia="ru-RU"/>
        </w:rPr>
        <w:t xml:space="preserve"> информацию об очередности,</w:t>
      </w:r>
      <w:r w:rsidRPr="00D15B9F">
        <w:rPr>
          <w:rFonts w:ascii="Times New Roman" w:hAnsi="Times New Roman"/>
          <w:sz w:val="24"/>
          <w:szCs w:val="24"/>
          <w:lang w:eastAsia="ru-RU"/>
        </w:rPr>
        <w:t xml:space="preserve"> либо </w:t>
      </w:r>
      <w:r w:rsidRPr="00D15B9F">
        <w:rPr>
          <w:rFonts w:ascii="Times New Roman" w:eastAsia="Times New Roman" w:hAnsi="Times New Roman"/>
          <w:sz w:val="24"/>
          <w:szCs w:val="24"/>
          <w:lang w:eastAsia="ru-RU"/>
        </w:rPr>
        <w:t xml:space="preserve">письма об отказе в предоставлении информации, путем занесения данных в систему электронного документооборота. </w:t>
      </w:r>
    </w:p>
    <w:p w14:paraId="63F6D93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Срок выполнения административного действия – 14 рабочих дней.</w:t>
      </w:r>
    </w:p>
    <w:p w14:paraId="0FF8B70E"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Критерий принятия решения о направлении письма, </w:t>
      </w:r>
      <w:r w:rsidRPr="00D15B9F">
        <w:rPr>
          <w:rFonts w:ascii="Times New Roman" w:hAnsi="Times New Roman"/>
          <w:sz w:val="24"/>
          <w:szCs w:val="24"/>
          <w:lang w:eastAsia="ru-RU"/>
        </w:rPr>
        <w:t xml:space="preserve">содержащего </w:t>
      </w:r>
      <w:r w:rsidRPr="00D15B9F">
        <w:rPr>
          <w:rFonts w:ascii="Times New Roman" w:eastAsia="Times New Roman" w:hAnsi="Times New Roman"/>
          <w:color w:val="000000"/>
          <w:sz w:val="24"/>
          <w:szCs w:val="24"/>
          <w:lang w:eastAsia="ru-RU"/>
        </w:rPr>
        <w:t xml:space="preserve">информацию об очередности </w:t>
      </w:r>
      <w:r w:rsidRPr="00D15B9F">
        <w:rPr>
          <w:rFonts w:ascii="Times New Roman" w:hAnsi="Times New Roman"/>
          <w:sz w:val="24"/>
          <w:szCs w:val="24"/>
          <w:lang w:eastAsia="ru-RU"/>
        </w:rPr>
        <w:t xml:space="preserve">- </w:t>
      </w:r>
      <w:r w:rsidRPr="00D15B9F">
        <w:rPr>
          <w:rFonts w:ascii="Times New Roman" w:eastAsia="Times New Roman" w:hAnsi="Times New Roman"/>
          <w:sz w:val="24"/>
          <w:szCs w:val="24"/>
          <w:lang w:eastAsia="ru-RU"/>
        </w:rPr>
        <w:t>отсутствие оснований для отказа в предоставлении муниципальной услуги, указанных в подпункте 2.9.3 пункта 2.9 настоящего Административного регламента.</w:t>
      </w:r>
    </w:p>
    <w:p w14:paraId="539348E9"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Критерий принятия решения о направлении письма об отказе в предоставлении информации – наличие основания (или оснований) для отказа в предоставлении муниципальной услуги, предусмотренных подпунктом 2.9.3 пункта 2.9 настоящего Административного регламента.  </w:t>
      </w:r>
    </w:p>
    <w:p w14:paraId="5460EEA8"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Результатом административного действия является подписанное и зарегистрированное письмо, содержащее информацию об очередности или </w:t>
      </w:r>
      <w:proofErr w:type="gramStart"/>
      <w:r w:rsidRPr="00D15B9F">
        <w:rPr>
          <w:rFonts w:ascii="Times New Roman" w:eastAsia="Times New Roman" w:hAnsi="Times New Roman"/>
          <w:sz w:val="24"/>
          <w:szCs w:val="24"/>
          <w:lang w:eastAsia="ru-RU"/>
        </w:rPr>
        <w:t>письмо</w:t>
      </w:r>
      <w:proofErr w:type="gramEnd"/>
      <w:r w:rsidRPr="00D15B9F">
        <w:rPr>
          <w:rFonts w:ascii="Times New Roman" w:eastAsia="Times New Roman" w:hAnsi="Times New Roman"/>
          <w:sz w:val="24"/>
          <w:szCs w:val="24"/>
          <w:lang w:eastAsia="ru-RU"/>
        </w:rPr>
        <w:t xml:space="preserve"> об отказе в предоставлении информации. </w:t>
      </w:r>
    </w:p>
    <w:p w14:paraId="25B07EF8"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Фиксация результата - занесение информации в систему электронного документооборота.</w:t>
      </w:r>
    </w:p>
    <w:p w14:paraId="7F03C50F"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3.7.1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письмо, содержащее информацию об очередности либо </w:t>
      </w:r>
      <w:proofErr w:type="gramStart"/>
      <w:r w:rsidRPr="00D15B9F">
        <w:rPr>
          <w:rFonts w:ascii="Times New Roman" w:eastAsia="Times New Roman" w:hAnsi="Times New Roman"/>
          <w:sz w:val="24"/>
          <w:szCs w:val="24"/>
          <w:lang w:eastAsia="ru-RU"/>
        </w:rPr>
        <w:t>письмо</w:t>
      </w:r>
      <w:proofErr w:type="gramEnd"/>
      <w:r w:rsidRPr="00D15B9F">
        <w:rPr>
          <w:rFonts w:ascii="Times New Roman" w:eastAsia="Times New Roman" w:hAnsi="Times New Roman"/>
          <w:sz w:val="24"/>
          <w:szCs w:val="24"/>
          <w:lang w:eastAsia="ru-RU"/>
        </w:rPr>
        <w:t xml:space="preserve"> об отказе в предоставлении информации.</w:t>
      </w:r>
    </w:p>
    <w:p w14:paraId="4EABCFE7"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eastAsia="Times New Roman" w:hAnsi="Times New Roman"/>
          <w:sz w:val="24"/>
          <w:szCs w:val="24"/>
          <w:lang w:eastAsia="ru-RU"/>
        </w:rPr>
        <w:t>3.7.2 Результат услуги по желанию заявителя вручается ему лично по месту нахождения Администрации в согласованное время, либо в МФЦ,  либо направляется в форме электронного документа, подписанного усиленной квалифицированной электронной подписью начальника управления капитального строительства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w:t>
      </w:r>
      <w:proofErr w:type="gramEnd"/>
      <w:r w:rsidRPr="00D15B9F">
        <w:rPr>
          <w:rFonts w:ascii="Times New Roman" w:eastAsia="Times New Roman" w:hAnsi="Times New Roman"/>
          <w:sz w:val="24"/>
          <w:szCs w:val="24"/>
          <w:lang w:eastAsia="ru-RU"/>
        </w:rPr>
        <w:t xml:space="preserve"> позднее одного рабочего дня </w:t>
      </w:r>
      <w:proofErr w:type="gramStart"/>
      <w:r w:rsidRPr="00D15B9F">
        <w:rPr>
          <w:rFonts w:ascii="Times New Roman" w:eastAsia="Times New Roman" w:hAnsi="Times New Roman"/>
          <w:sz w:val="24"/>
          <w:szCs w:val="24"/>
          <w:lang w:eastAsia="ru-RU"/>
        </w:rPr>
        <w:t>с даты подписания</w:t>
      </w:r>
      <w:proofErr w:type="gramEnd"/>
      <w:r w:rsidRPr="00D15B9F">
        <w:rPr>
          <w:rFonts w:ascii="Times New Roman" w:eastAsia="Times New Roman" w:hAnsi="Times New Roman"/>
          <w:sz w:val="24"/>
          <w:szCs w:val="24"/>
          <w:lang w:eastAsia="ru-RU"/>
        </w:rPr>
        <w:t xml:space="preserve"> и регистрации.</w:t>
      </w:r>
    </w:p>
    <w:p w14:paraId="3053A9B6"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По почте результат заявителю направляется в течение одного рабочего дня, следующего после подписания результата предоставления муниципальной услуги (письма, содержащего информацию об очередности, письма об отказе в предоставлении информации).</w:t>
      </w:r>
    </w:p>
    <w:p w14:paraId="14A267F6"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D15B9F">
        <w:rPr>
          <w:rFonts w:ascii="Times New Roman" w:eastAsia="Times New Roman" w:hAnsi="Times New Roman"/>
          <w:sz w:val="24"/>
          <w:szCs w:val="24"/>
          <w:lang w:eastAsia="ru-RU"/>
        </w:rPr>
        <w:t>предоставить документ</w:t>
      </w:r>
      <w:proofErr w:type="gramEnd"/>
      <w:r w:rsidRPr="00D15B9F">
        <w:rPr>
          <w:rFonts w:ascii="Times New Roman" w:eastAsia="Times New Roman" w:hAnsi="Times New Roman"/>
          <w:sz w:val="24"/>
          <w:szCs w:val="24"/>
          <w:lang w:eastAsia="ru-RU"/>
        </w:rPr>
        <w:t xml:space="preserve">, удостоверяющий </w:t>
      </w:r>
      <w:r w:rsidRPr="00D15B9F">
        <w:rPr>
          <w:rFonts w:ascii="Times New Roman" w:eastAsia="Times New Roman" w:hAnsi="Times New Roman"/>
          <w:sz w:val="24"/>
          <w:szCs w:val="24"/>
          <w:lang w:eastAsia="ru-RU"/>
        </w:rPr>
        <w:lastRenderedPageBreak/>
        <w:t xml:space="preserve">личность, а представитель заявителя – дополнительно документ, подтверждающий полномочия представителя заявителя. </w:t>
      </w:r>
    </w:p>
    <w:p w14:paraId="357B0EBA"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В </w:t>
      </w:r>
      <w:proofErr w:type="gramStart"/>
      <w:r w:rsidRPr="00D15B9F">
        <w:rPr>
          <w:rFonts w:ascii="Times New Roman" w:eastAsia="Times New Roman" w:hAnsi="Times New Roman"/>
          <w:sz w:val="24"/>
          <w:szCs w:val="24"/>
          <w:lang w:eastAsia="ru-RU"/>
        </w:rPr>
        <w:t>случае</w:t>
      </w:r>
      <w:proofErr w:type="gramEnd"/>
      <w:r w:rsidRPr="00D15B9F">
        <w:rPr>
          <w:rFonts w:ascii="Times New Roman" w:eastAsia="Times New Roman" w:hAnsi="Times New Roman"/>
          <w:sz w:val="24"/>
          <w:szCs w:val="24"/>
          <w:lang w:eastAsia="ru-RU"/>
        </w:rPr>
        <w:t xml:space="preserve">, если заявитель не явился в назначенное время за результатом в Администрацию, сотрудник сектора по жилищной политике направляет его почтовым отправлением. </w:t>
      </w:r>
    </w:p>
    <w:p w14:paraId="4CF0BE8D"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3.7.3. Критерии принятия решения по выбору </w:t>
      </w:r>
      <w:proofErr w:type="gramStart"/>
      <w:r w:rsidRPr="00D15B9F">
        <w:rPr>
          <w:rFonts w:ascii="Times New Roman" w:eastAsia="Times New Roman" w:hAnsi="Times New Roman"/>
          <w:sz w:val="24"/>
          <w:szCs w:val="24"/>
          <w:lang w:eastAsia="ru-RU"/>
        </w:rPr>
        <w:t>варианта отправки результата предоставления услуги</w:t>
      </w:r>
      <w:proofErr w:type="gramEnd"/>
      <w:r w:rsidRPr="00D15B9F">
        <w:rPr>
          <w:rFonts w:ascii="Times New Roman" w:eastAsia="Times New Roman" w:hAnsi="Times New Roman"/>
          <w:sz w:val="24"/>
          <w:szCs w:val="24"/>
          <w:lang w:eastAsia="ru-RU"/>
        </w:rPr>
        <w:t xml:space="preserve"> заявителю -  указание заявителя в заявлении о предоставлении информации.</w:t>
      </w:r>
    </w:p>
    <w:p w14:paraId="4ACAFDEA"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Результатом является выданное (направленное) письмо, содержащее информацию об очередности или </w:t>
      </w:r>
      <w:proofErr w:type="gramStart"/>
      <w:r w:rsidRPr="00D15B9F">
        <w:rPr>
          <w:rFonts w:ascii="Times New Roman" w:eastAsia="Times New Roman" w:hAnsi="Times New Roman"/>
          <w:sz w:val="24"/>
          <w:szCs w:val="24"/>
          <w:lang w:eastAsia="ru-RU"/>
        </w:rPr>
        <w:t>письмо</w:t>
      </w:r>
      <w:proofErr w:type="gramEnd"/>
      <w:r w:rsidRPr="00D15B9F">
        <w:rPr>
          <w:rFonts w:ascii="Times New Roman" w:eastAsia="Times New Roman" w:hAnsi="Times New Roman"/>
          <w:sz w:val="24"/>
          <w:szCs w:val="24"/>
          <w:lang w:eastAsia="ru-RU"/>
        </w:rPr>
        <w:t xml:space="preserve"> об отказе в предоставлении информации.</w:t>
      </w:r>
    </w:p>
    <w:p w14:paraId="687BD9EA"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Фиксация факта направления (выдачи) результата предоставления муниципальной услуги - отметка в системе электронного документооборота.</w:t>
      </w:r>
    </w:p>
    <w:p w14:paraId="7263D307"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Срок направления результата – один рабочий день </w:t>
      </w:r>
      <w:proofErr w:type="gramStart"/>
      <w:r w:rsidRPr="00D15B9F">
        <w:rPr>
          <w:rFonts w:ascii="Times New Roman" w:eastAsia="Times New Roman" w:hAnsi="Times New Roman"/>
          <w:sz w:val="24"/>
          <w:szCs w:val="24"/>
          <w:lang w:eastAsia="ru-RU"/>
        </w:rPr>
        <w:t>с даты подписания</w:t>
      </w:r>
      <w:proofErr w:type="gramEnd"/>
      <w:r w:rsidRPr="00D15B9F">
        <w:rPr>
          <w:rFonts w:ascii="Times New Roman" w:eastAsia="Times New Roman" w:hAnsi="Times New Roman"/>
          <w:sz w:val="24"/>
          <w:szCs w:val="24"/>
          <w:lang w:eastAsia="ru-RU"/>
        </w:rPr>
        <w:t xml:space="preserve"> и регистрации письма, содержащего информацию об очередности либо письма об отказе в предоставлении информации.</w:t>
      </w:r>
    </w:p>
    <w:p w14:paraId="7AA39865"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3.8.1  Исправление опечаток или ошибок в </w:t>
      </w:r>
      <w:proofErr w:type="gramStart"/>
      <w:r w:rsidRPr="00D15B9F">
        <w:rPr>
          <w:rFonts w:ascii="Times New Roman" w:hAnsi="Times New Roman"/>
          <w:sz w:val="24"/>
          <w:szCs w:val="24"/>
          <w:lang w:eastAsia="ru-RU"/>
        </w:rPr>
        <w:t>письме</w:t>
      </w:r>
      <w:proofErr w:type="gramEnd"/>
      <w:r w:rsidRPr="00D15B9F">
        <w:rPr>
          <w:rFonts w:ascii="Times New Roman" w:hAnsi="Times New Roman"/>
          <w:sz w:val="24"/>
          <w:szCs w:val="24"/>
          <w:lang w:eastAsia="ru-RU"/>
        </w:rPr>
        <w:t xml:space="preserve"> о предоставлении информации об очередности, выданном Администрацией</w:t>
      </w:r>
    </w:p>
    <w:p w14:paraId="711A4743"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proofErr w:type="gramStart"/>
      <w:r w:rsidRPr="00D15B9F">
        <w:rPr>
          <w:rFonts w:ascii="Times New Roman" w:eastAsia="Times New Roman" w:hAnsi="Times New Roman"/>
          <w:color w:val="000000"/>
          <w:sz w:val="24"/>
          <w:szCs w:val="24"/>
          <w:lang w:eastAsia="ru-RU"/>
        </w:rPr>
        <w:t>3.8.2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Административному регламенту  и прилагаемых документов непосредственно направленного по почте, по электронной почте, через МФЦ,  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w:t>
      </w:r>
      <w:proofErr w:type="gramEnd"/>
      <w:r w:rsidRPr="00D15B9F">
        <w:rPr>
          <w:rFonts w:ascii="Times New Roman" w:eastAsia="Times New Roman" w:hAnsi="Times New Roman"/>
          <w:color w:val="000000"/>
          <w:sz w:val="24"/>
          <w:szCs w:val="24"/>
          <w:lang w:eastAsia="ru-RU"/>
        </w:rPr>
        <w:t>, а также  личное обращение в Администрацию.</w:t>
      </w:r>
    </w:p>
    <w:p w14:paraId="182CB6D3"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Днем обращения за предоставлением муниципальной услуги считается день регистрации Администрацией заявления и прилагаемых документов.</w:t>
      </w:r>
    </w:p>
    <w:p w14:paraId="066E7C45"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3.8.3. Регистрация заявления об исправлении опечаток или ошибок и прилагаемых документов осуществляются сотрудником Администрации, ответственным за регистрацию</w:t>
      </w:r>
      <w:r w:rsidRPr="00D15B9F">
        <w:rPr>
          <w:rFonts w:ascii="Times New Roman" w:eastAsia="Times New Roman" w:hAnsi="Times New Roman"/>
          <w:sz w:val="24"/>
          <w:szCs w:val="24"/>
          <w:lang w:eastAsia="ru-RU"/>
        </w:rPr>
        <w:t xml:space="preserve"> </w:t>
      </w:r>
      <w:r w:rsidRPr="00D15B9F">
        <w:rPr>
          <w:rFonts w:ascii="Times New Roman" w:eastAsia="Times New Roman" w:hAnsi="Times New Roman"/>
          <w:color w:val="000000"/>
          <w:sz w:val="24"/>
          <w:szCs w:val="24"/>
          <w:lang w:eastAsia="ru-RU"/>
        </w:rPr>
        <w:t>заявлений.</w:t>
      </w:r>
    </w:p>
    <w:p w14:paraId="57A21EB5"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При направлении документов посредством почтовых отправлений, сотрудник Администрации осуществляет регистрацию заявления об исправлении опечаток или ошибок и прилагаемых документов в системе электронного документооборота.</w:t>
      </w:r>
    </w:p>
    <w:p w14:paraId="0180F613"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w:t>
      </w:r>
    </w:p>
    <w:p w14:paraId="4B6CF518"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3.8.4. При обращении письменно в Администрацию, в том числе на личном приеме, сотрудник сектора по жилищной политике, ответственный за предоставление муниципальной услуги:</w:t>
      </w:r>
    </w:p>
    <w:p w14:paraId="2E036A6B"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w:t>
      </w:r>
      <w:proofErr w:type="gramStart"/>
      <w:r w:rsidRPr="00D15B9F">
        <w:rPr>
          <w:rFonts w:ascii="Times New Roman" w:eastAsia="Times New Roman" w:hAnsi="Times New Roman"/>
          <w:color w:val="000000"/>
          <w:sz w:val="24"/>
          <w:szCs w:val="24"/>
          <w:lang w:eastAsia="ru-RU"/>
        </w:rPr>
        <w:t>случае</w:t>
      </w:r>
      <w:proofErr w:type="gramEnd"/>
      <w:r w:rsidRPr="00D15B9F">
        <w:rPr>
          <w:rFonts w:ascii="Times New Roman" w:eastAsia="Times New Roman" w:hAnsi="Times New Roman"/>
          <w:color w:val="000000"/>
          <w:sz w:val="24"/>
          <w:szCs w:val="24"/>
          <w:lang w:eastAsia="ru-RU"/>
        </w:rPr>
        <w:t xml:space="preserve"> обращения представителя);</w:t>
      </w:r>
    </w:p>
    <w:p w14:paraId="541661DD"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79B530B3"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371A45EE"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color w:val="000000"/>
          <w:sz w:val="24"/>
          <w:szCs w:val="24"/>
          <w:lang w:eastAsia="ru-RU"/>
        </w:rPr>
        <w:t xml:space="preserve">г) </w:t>
      </w:r>
      <w:r w:rsidRPr="00D15B9F">
        <w:rPr>
          <w:rFonts w:ascii="Times New Roman" w:eastAsia="Times New Roman" w:hAnsi="Times New Roman"/>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w:t>
      </w:r>
      <w:r w:rsidRPr="00D15B9F">
        <w:rPr>
          <w:rFonts w:ascii="Times New Roman" w:eastAsia="Times New Roman" w:hAnsi="Times New Roman"/>
          <w:sz w:val="24"/>
          <w:szCs w:val="24"/>
          <w:lang w:eastAsia="ru-RU"/>
        </w:rPr>
        <w:lastRenderedPageBreak/>
        <w:t>соответствия копий оригиналу, после чего оригинал возвращается заявителю; заверяет копии документов (</w:t>
      </w:r>
      <w:proofErr w:type="gramStart"/>
      <w:r w:rsidRPr="00D15B9F">
        <w:rPr>
          <w:rFonts w:ascii="Times New Roman" w:eastAsia="Times New Roman" w:hAnsi="Times New Roman"/>
          <w:sz w:val="24"/>
          <w:szCs w:val="24"/>
          <w:lang w:eastAsia="ru-RU"/>
        </w:rPr>
        <w:t>кроме</w:t>
      </w:r>
      <w:proofErr w:type="gramEnd"/>
      <w:r w:rsidRPr="00D15B9F">
        <w:rPr>
          <w:rFonts w:ascii="Times New Roman" w:eastAsia="Times New Roman" w:hAnsi="Times New Roman"/>
          <w:sz w:val="24"/>
          <w:szCs w:val="24"/>
          <w:lang w:eastAsia="ru-RU"/>
        </w:rPr>
        <w:t xml:space="preserve"> нотариально заверенных);</w:t>
      </w:r>
    </w:p>
    <w:p w14:paraId="05F97B87"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 д) передает сотруднику Администрации, ответственному за регистрацию, заявление об исправлении опечаток или ошибок и прилагаемые документы для регистрации в системе электронного документооборота. </w:t>
      </w:r>
    </w:p>
    <w:p w14:paraId="4F04A922"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3.8.5. Зарегистрированные документы в этот же день передаются начальнику сектора по жилищной политике. Начальник сектора в течение одного дня со дня регистрации документов определяет сотрудника сектора по жилищной политике, ответственного за рассмотрение заявления об исправлении опечаток или ошибок и прилагаемых к нему документов.     </w:t>
      </w:r>
    </w:p>
    <w:p w14:paraId="00D954F2"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Срок осуществления действий по регистрации документов - 15 минут в течение одного рабочего дня.</w:t>
      </w:r>
    </w:p>
    <w:p w14:paraId="2C9C885B"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Срок определения сотрудника сектора по жилищной политике,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0C27C6A2"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в полном объеме.</w:t>
      </w:r>
    </w:p>
    <w:p w14:paraId="6CFBDCF9"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сотрудника сектора, ответственного за рассмотрение документов.</w:t>
      </w:r>
    </w:p>
    <w:p w14:paraId="155933C9"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Фиксация результата - занесение информации в систему электронного документооборота.</w:t>
      </w:r>
    </w:p>
    <w:p w14:paraId="1A24505B"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3.9.1.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 с указанием исполнителя.</w:t>
      </w:r>
    </w:p>
    <w:p w14:paraId="7E2B7E95"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Сотрудник сектора по жилищной политике, ответственный за рассмотрение заявления об исправлении опечаток или ошибок и прилагаемых документов:</w:t>
      </w:r>
    </w:p>
    <w:p w14:paraId="65A41DED"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а) осуществляет анализ заявления об исправлении опечаток или ошибок и представленных документов;</w:t>
      </w:r>
    </w:p>
    <w:p w14:paraId="641CFA6B"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б) в </w:t>
      </w:r>
      <w:proofErr w:type="gramStart"/>
      <w:r w:rsidRPr="00D15B9F">
        <w:rPr>
          <w:rFonts w:ascii="Times New Roman" w:eastAsia="Times New Roman" w:hAnsi="Times New Roman"/>
          <w:sz w:val="24"/>
          <w:szCs w:val="24"/>
          <w:lang w:eastAsia="ru-RU"/>
        </w:rPr>
        <w:t>случае</w:t>
      </w:r>
      <w:proofErr w:type="gramEnd"/>
      <w:r w:rsidRPr="00D15B9F">
        <w:rPr>
          <w:rFonts w:ascii="Times New Roman" w:eastAsia="Times New Roman" w:hAnsi="Times New Roman"/>
          <w:sz w:val="24"/>
          <w:szCs w:val="24"/>
          <w:lang w:eastAsia="ru-RU"/>
        </w:rPr>
        <w:t xml:space="preserve">, если с заявлением обратился законный представитель, проверяет полномочия законного представителя; </w:t>
      </w:r>
    </w:p>
    <w:p w14:paraId="46BFB53C"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в) в </w:t>
      </w:r>
      <w:proofErr w:type="gramStart"/>
      <w:r w:rsidRPr="00D15B9F">
        <w:rPr>
          <w:rFonts w:ascii="Times New Roman" w:eastAsia="Times New Roman" w:hAnsi="Times New Roman"/>
          <w:sz w:val="24"/>
          <w:szCs w:val="24"/>
          <w:lang w:eastAsia="ru-RU"/>
        </w:rPr>
        <w:t>случае</w:t>
      </w:r>
      <w:proofErr w:type="gramEnd"/>
      <w:r w:rsidRPr="00D15B9F">
        <w:rPr>
          <w:rFonts w:ascii="Times New Roman" w:eastAsia="Times New Roman" w:hAnsi="Times New Roman"/>
          <w:sz w:val="24"/>
          <w:szCs w:val="24"/>
          <w:lang w:eastAsia="ru-RU"/>
        </w:rPr>
        <w:t>, если при выявлении в предоставленных документах заявителем в письме, содержащем информацию об очередности была допущена ошибка либо опечатка, подготавливает проект письма в новой редакции и передает на подпись начальнику управления капитального строительства;</w:t>
      </w:r>
    </w:p>
    <w:p w14:paraId="43989AE2" w14:textId="77777777" w:rsidR="00D15B9F" w:rsidRPr="00D15B9F" w:rsidRDefault="00D15B9F" w:rsidP="00D15B9F">
      <w:pPr>
        <w:autoSpaceDE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г) в </w:t>
      </w:r>
      <w:proofErr w:type="gramStart"/>
      <w:r w:rsidRPr="00D15B9F">
        <w:rPr>
          <w:rFonts w:ascii="Times New Roman" w:eastAsia="Times New Roman" w:hAnsi="Times New Roman"/>
          <w:sz w:val="24"/>
          <w:szCs w:val="24"/>
          <w:lang w:eastAsia="ru-RU"/>
        </w:rPr>
        <w:t>случае</w:t>
      </w:r>
      <w:proofErr w:type="gramEnd"/>
      <w:r w:rsidRPr="00D15B9F">
        <w:rPr>
          <w:rFonts w:ascii="Times New Roman" w:eastAsia="Times New Roman" w:hAnsi="Times New Roman"/>
          <w:sz w:val="24"/>
          <w:szCs w:val="24"/>
          <w:lang w:eastAsia="ru-RU"/>
        </w:rPr>
        <w:t>, если в представленных заявителем документах отсутствуют расхождения с данными, указанными в письме, содержащем информацию об очередности, либо заявитель не представил подтверждающие документы, готовит проект письма об отказе в исправлении опечаток или ошибок и передает на подпись начальнику управления капитального строительства.</w:t>
      </w:r>
    </w:p>
    <w:p w14:paraId="507AB302"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После подписания письмо об отказе в исправлении опечаток или ошибок или письмо, содержащее информацию об очередности в новой редакции, передаются на регистрацию.  </w:t>
      </w:r>
    </w:p>
    <w:p w14:paraId="0E322494"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Сотрудник Администрации, ответственный за регистрацию документов, после подписания в течение одного рабочего дня осуществляет регистрацию письма о предоставлении информации в новой редакции или письма об отсутствии выявленных опечаток или ошибок путем занесения данных в систему электронного документооборота. </w:t>
      </w:r>
    </w:p>
    <w:p w14:paraId="34B1F4DE"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Срок осуществления действий - 4 рабочих дня.</w:t>
      </w:r>
    </w:p>
    <w:p w14:paraId="2A0BBDD8" w14:textId="77777777" w:rsidR="00D15B9F" w:rsidRPr="00D15B9F" w:rsidRDefault="00D15B9F" w:rsidP="00D15B9F">
      <w:pPr>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D15B9F">
        <w:rPr>
          <w:rFonts w:ascii="Times New Roman" w:eastAsia="Times New Roman" w:hAnsi="Times New Roman"/>
          <w:bCs/>
          <w:sz w:val="24"/>
          <w:szCs w:val="24"/>
          <w:lang w:eastAsia="ru-RU"/>
        </w:rPr>
        <w:t>Критерием принятия решения об исправлении опечаток или ошибок является наличие допущенных опечаток или ошибок.</w:t>
      </w:r>
    </w:p>
    <w:p w14:paraId="1F7ECF1A" w14:textId="77777777" w:rsidR="00D15B9F" w:rsidRPr="00D15B9F" w:rsidRDefault="00D15B9F" w:rsidP="00D15B9F">
      <w:pPr>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D15B9F">
        <w:rPr>
          <w:rFonts w:ascii="Times New Roman" w:eastAsia="Times New Roman" w:hAnsi="Times New Roman"/>
          <w:bCs/>
          <w:sz w:val="24"/>
          <w:szCs w:val="24"/>
          <w:lang w:eastAsia="ru-RU"/>
        </w:rPr>
        <w:lastRenderedPageBreak/>
        <w:t>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14:paraId="5EDBE4CC" w14:textId="77777777" w:rsidR="00D15B9F" w:rsidRPr="00D15B9F" w:rsidRDefault="00D15B9F" w:rsidP="00D15B9F">
      <w:pPr>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D15B9F">
        <w:rPr>
          <w:rFonts w:ascii="Times New Roman" w:eastAsia="Times New Roman" w:hAnsi="Times New Roman"/>
          <w:bCs/>
          <w:sz w:val="24"/>
          <w:szCs w:val="24"/>
          <w:lang w:eastAsia="ru-RU"/>
        </w:rPr>
        <w:t xml:space="preserve">Результатом рассмотрения обращения об исправлении допущенных опечаток и ошибок являются письмо, </w:t>
      </w:r>
      <w:r w:rsidRPr="00D15B9F">
        <w:rPr>
          <w:rFonts w:ascii="Times New Roman" w:eastAsia="Times New Roman" w:hAnsi="Times New Roman"/>
          <w:sz w:val="24"/>
          <w:szCs w:val="24"/>
          <w:lang w:eastAsia="ru-RU"/>
        </w:rPr>
        <w:t>содержащее информацию об очередности</w:t>
      </w:r>
      <w:r w:rsidRPr="00D15B9F">
        <w:rPr>
          <w:rFonts w:ascii="Times New Roman" w:eastAsia="Times New Roman" w:hAnsi="Times New Roman"/>
          <w:bCs/>
          <w:sz w:val="24"/>
          <w:szCs w:val="24"/>
          <w:lang w:eastAsia="ru-RU"/>
        </w:rPr>
        <w:t xml:space="preserve"> в новой редакции, либо письмо об отсутствии выявленных опечаток или ошибок.</w:t>
      </w:r>
    </w:p>
    <w:p w14:paraId="34E54379" w14:textId="77777777" w:rsidR="00D15B9F" w:rsidRPr="00D15B9F" w:rsidRDefault="00D15B9F" w:rsidP="00D15B9F">
      <w:pPr>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D15B9F">
        <w:rPr>
          <w:rFonts w:ascii="Times New Roman" w:eastAsia="Times New Roman" w:hAnsi="Times New Roman"/>
          <w:bCs/>
          <w:sz w:val="24"/>
          <w:szCs w:val="24"/>
          <w:lang w:eastAsia="ru-RU"/>
        </w:rPr>
        <w:t>Фиксация результата – в системе электронного документооборота или в журнале регистрации.</w:t>
      </w:r>
    </w:p>
    <w:p w14:paraId="5A5A38DF"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color w:val="000000"/>
          <w:sz w:val="24"/>
          <w:szCs w:val="24"/>
          <w:lang w:eastAsia="ru-RU"/>
        </w:rPr>
        <w:t xml:space="preserve">3.10.1 </w:t>
      </w:r>
      <w:r w:rsidRPr="00D15B9F">
        <w:rPr>
          <w:rFonts w:ascii="Times New Roman" w:eastAsia="Times New Roman" w:hAnsi="Times New Roman"/>
          <w:sz w:val="24"/>
          <w:szCs w:val="24"/>
          <w:lang w:eastAsia="ru-RU"/>
        </w:rPr>
        <w:t xml:space="preserve">Основанием для начала административного действия «Направление результата» является </w:t>
      </w:r>
      <w:r w:rsidRPr="00D15B9F">
        <w:rPr>
          <w:rFonts w:ascii="Times New Roman" w:eastAsia="Times New Roman" w:hAnsi="Times New Roman"/>
          <w:color w:val="000000"/>
          <w:sz w:val="24"/>
          <w:szCs w:val="24"/>
          <w:lang w:eastAsia="ru-RU"/>
        </w:rPr>
        <w:t xml:space="preserve">оформленное письмо </w:t>
      </w:r>
      <w:r w:rsidRPr="00D15B9F">
        <w:rPr>
          <w:rFonts w:ascii="Times New Roman" w:eastAsia="Times New Roman" w:hAnsi="Times New Roman"/>
          <w:sz w:val="24"/>
          <w:szCs w:val="24"/>
          <w:lang w:eastAsia="ru-RU"/>
        </w:rPr>
        <w:t>о предоставлении информации в новой редакции</w:t>
      </w:r>
      <w:r w:rsidRPr="00D15B9F">
        <w:rPr>
          <w:rFonts w:ascii="Times New Roman" w:eastAsia="Times New Roman" w:hAnsi="Times New Roman"/>
          <w:color w:val="000000"/>
          <w:sz w:val="24"/>
          <w:szCs w:val="24"/>
          <w:lang w:eastAsia="ru-RU"/>
        </w:rPr>
        <w:t xml:space="preserve"> либо письмо об отсутствии выявленных опечаток или ошибок. </w:t>
      </w:r>
    </w:p>
    <w:p w14:paraId="52449A87"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eastAsia="Times New Roman" w:hAnsi="Times New Roman"/>
          <w:color w:val="000000"/>
          <w:sz w:val="24"/>
          <w:szCs w:val="24"/>
          <w:lang w:eastAsia="ru-RU"/>
        </w:rPr>
        <w:t xml:space="preserve">Результат услуги по желанию заявителя вручается ему лично по месту нахождения Администрации в согласованное время либо в МФЦ,  либо </w:t>
      </w:r>
      <w:r w:rsidRPr="00D15B9F">
        <w:rPr>
          <w:rFonts w:ascii="Times New Roman" w:eastAsia="Times New Roman" w:hAnsi="Times New Roman"/>
          <w:iCs/>
          <w:sz w:val="24"/>
          <w:szCs w:val="24"/>
          <w:lang w:eastAsia="ru-RU"/>
        </w:rPr>
        <w:t>направляется на электронную почту</w:t>
      </w:r>
      <w:r w:rsidRPr="00D15B9F">
        <w:rPr>
          <w:rFonts w:ascii="Times New Roman" w:eastAsia="Times New Roman" w:hAnsi="Times New Roman"/>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D15B9F">
        <w:rPr>
          <w:rFonts w:ascii="Times New Roman" w:eastAsia="Times New Roman" w:hAnsi="Times New Roman"/>
          <w:color w:val="000000"/>
          <w:sz w:val="24"/>
          <w:szCs w:val="24"/>
          <w:lang w:eastAsia="ru-RU"/>
        </w:rPr>
        <w:t xml:space="preserve">но не позднее одного рабочего дня, следующего после  подписания и регистрации письма </w:t>
      </w:r>
      <w:r w:rsidRPr="00D15B9F">
        <w:rPr>
          <w:rFonts w:ascii="Times New Roman" w:eastAsia="Times New Roman" w:hAnsi="Times New Roman"/>
          <w:sz w:val="24"/>
          <w:szCs w:val="24"/>
          <w:lang w:eastAsia="ru-RU"/>
        </w:rPr>
        <w:t>о предоставлении информации в новой</w:t>
      </w:r>
      <w:proofErr w:type="gramEnd"/>
      <w:r w:rsidRPr="00D15B9F">
        <w:rPr>
          <w:rFonts w:ascii="Times New Roman" w:eastAsia="Times New Roman" w:hAnsi="Times New Roman"/>
          <w:sz w:val="24"/>
          <w:szCs w:val="24"/>
          <w:lang w:eastAsia="ru-RU"/>
        </w:rPr>
        <w:t xml:space="preserve"> редакции</w:t>
      </w:r>
      <w:r w:rsidRPr="00D15B9F">
        <w:rPr>
          <w:rFonts w:ascii="Times New Roman" w:eastAsia="Times New Roman" w:hAnsi="Times New Roman"/>
          <w:color w:val="000000"/>
          <w:sz w:val="24"/>
          <w:szCs w:val="24"/>
          <w:lang w:eastAsia="ru-RU"/>
        </w:rPr>
        <w:t xml:space="preserve"> или письма об отсутствии выявленных опечаток или ошибок.</w:t>
      </w:r>
    </w:p>
    <w:p w14:paraId="2CE90CE1"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По почте заявителю результат направляется  в течение одного рабочего дня, следующим после подписания письма </w:t>
      </w:r>
      <w:r w:rsidRPr="00D15B9F">
        <w:rPr>
          <w:rFonts w:ascii="Times New Roman" w:eastAsia="Times New Roman" w:hAnsi="Times New Roman"/>
          <w:sz w:val="24"/>
          <w:szCs w:val="24"/>
          <w:lang w:eastAsia="ru-RU"/>
        </w:rPr>
        <w:t>о предоставлении информации в новой редакции,</w:t>
      </w:r>
      <w:r w:rsidRPr="00D15B9F">
        <w:rPr>
          <w:rFonts w:ascii="Times New Roman" w:eastAsia="Times New Roman" w:hAnsi="Times New Roman"/>
          <w:color w:val="000000"/>
          <w:sz w:val="24"/>
          <w:szCs w:val="24"/>
          <w:lang w:eastAsia="ru-RU"/>
        </w:rPr>
        <w:t xml:space="preserve"> либо письма об отсутствии выявленных опечаток или ошибок.</w:t>
      </w:r>
    </w:p>
    <w:p w14:paraId="039FD36E"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D15B9F">
        <w:rPr>
          <w:rFonts w:ascii="Times New Roman" w:eastAsia="Times New Roman" w:hAnsi="Times New Roman"/>
          <w:color w:val="000000"/>
          <w:sz w:val="24"/>
          <w:szCs w:val="24"/>
          <w:lang w:eastAsia="ru-RU"/>
        </w:rPr>
        <w:t>предоставить документ</w:t>
      </w:r>
      <w:proofErr w:type="gramEnd"/>
      <w:r w:rsidRPr="00D15B9F">
        <w:rPr>
          <w:rFonts w:ascii="Times New Roman" w:eastAsia="Times New Roman" w:hAnsi="Times New Roman"/>
          <w:color w:val="000000"/>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14:paraId="257EE593"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В </w:t>
      </w:r>
      <w:proofErr w:type="gramStart"/>
      <w:r w:rsidRPr="00D15B9F">
        <w:rPr>
          <w:rFonts w:ascii="Times New Roman" w:eastAsia="Times New Roman" w:hAnsi="Times New Roman"/>
          <w:color w:val="000000"/>
          <w:sz w:val="24"/>
          <w:szCs w:val="24"/>
          <w:lang w:eastAsia="ru-RU"/>
        </w:rPr>
        <w:t>случае</w:t>
      </w:r>
      <w:proofErr w:type="gramEnd"/>
      <w:r w:rsidRPr="00D15B9F">
        <w:rPr>
          <w:rFonts w:ascii="Times New Roman" w:eastAsia="Times New Roman" w:hAnsi="Times New Roman"/>
          <w:color w:val="000000"/>
          <w:sz w:val="24"/>
          <w:szCs w:val="24"/>
          <w:lang w:eastAsia="ru-RU"/>
        </w:rPr>
        <w:t xml:space="preserve">, если заявитель не явился в назначенное время за результатом в Администрацию, сотрудник сектора по жилищной политике направляет его почтовым отправлением. </w:t>
      </w:r>
    </w:p>
    <w:p w14:paraId="1039FE3D"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Критерии принятия решения по выбору </w:t>
      </w:r>
      <w:proofErr w:type="gramStart"/>
      <w:r w:rsidRPr="00D15B9F">
        <w:rPr>
          <w:rFonts w:ascii="Times New Roman" w:eastAsia="Times New Roman" w:hAnsi="Times New Roman"/>
          <w:color w:val="000000"/>
          <w:sz w:val="24"/>
          <w:szCs w:val="24"/>
          <w:lang w:eastAsia="ru-RU"/>
        </w:rPr>
        <w:t>варианта отправки результата предоставления услуги</w:t>
      </w:r>
      <w:proofErr w:type="gramEnd"/>
      <w:r w:rsidRPr="00D15B9F">
        <w:rPr>
          <w:rFonts w:ascii="Times New Roman" w:eastAsia="Times New Roman" w:hAnsi="Times New Roman"/>
          <w:color w:val="000000"/>
          <w:sz w:val="24"/>
          <w:szCs w:val="24"/>
          <w:lang w:eastAsia="ru-RU"/>
        </w:rPr>
        <w:t xml:space="preserve"> заявителю -  указание заявителя в заявлении об исправлении опечаток или ошибок.  </w:t>
      </w:r>
    </w:p>
    <w:p w14:paraId="1BDB28BA"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sz w:val="24"/>
          <w:szCs w:val="24"/>
          <w:lang w:eastAsia="ru-RU"/>
        </w:rPr>
        <w:t xml:space="preserve">Результатом является выданные (направленные) </w:t>
      </w:r>
      <w:r w:rsidRPr="00D15B9F">
        <w:rPr>
          <w:rFonts w:ascii="Times New Roman" w:eastAsia="Times New Roman" w:hAnsi="Times New Roman"/>
          <w:color w:val="000000"/>
          <w:sz w:val="24"/>
          <w:szCs w:val="24"/>
          <w:lang w:eastAsia="ru-RU"/>
        </w:rPr>
        <w:t>оформленное письмо, содержащее информацию об очередности</w:t>
      </w:r>
      <w:r w:rsidRPr="00D15B9F">
        <w:rPr>
          <w:rFonts w:ascii="Times New Roman" w:eastAsia="Times New Roman" w:hAnsi="Times New Roman"/>
          <w:sz w:val="24"/>
          <w:szCs w:val="24"/>
          <w:lang w:eastAsia="ru-RU"/>
        </w:rPr>
        <w:t xml:space="preserve"> в новой редакции</w:t>
      </w:r>
      <w:r w:rsidRPr="00D15B9F">
        <w:rPr>
          <w:rFonts w:ascii="Times New Roman" w:eastAsia="Times New Roman" w:hAnsi="Times New Roman"/>
          <w:color w:val="000000"/>
          <w:sz w:val="24"/>
          <w:szCs w:val="24"/>
          <w:lang w:eastAsia="ru-RU"/>
        </w:rPr>
        <w:t xml:space="preserve"> или письмо об отсутствии выявленных опечаток или ошибок.</w:t>
      </w:r>
    </w:p>
    <w:p w14:paraId="41B634BF"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Фиксация факта отправки результата предоставления муниципальной услуги - отметка в системе электронного документооборота.</w:t>
      </w:r>
    </w:p>
    <w:p w14:paraId="061260AD"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0A1385CC" w14:textId="77777777" w:rsidR="00D15B9F" w:rsidRPr="00D15B9F" w:rsidRDefault="00D15B9F" w:rsidP="00D15B9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15B9F">
        <w:rPr>
          <w:rFonts w:ascii="Times New Roman" w:eastAsia="Times New Roman" w:hAnsi="Times New Roman"/>
          <w:color w:val="000000"/>
          <w:sz w:val="24"/>
          <w:szCs w:val="24"/>
          <w:lang w:eastAsia="ru-RU"/>
        </w:rPr>
        <w:t xml:space="preserve">Срок направления результата – один рабочий день, следующий после подписания письма, содержащего информацию об очередности либо письма об отсутствии выявленных опечаток или ошибок.   </w:t>
      </w:r>
    </w:p>
    <w:p w14:paraId="2A009863"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3.11.1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D15B9F">
        <w:rPr>
          <w:rFonts w:ascii="Times New Roman" w:hAnsi="Times New Roman"/>
          <w:sz w:val="24"/>
          <w:szCs w:val="24"/>
          <w:lang w:eastAsia="ru-RU"/>
        </w:rPr>
        <w:t>Интернет-портала</w:t>
      </w:r>
      <w:proofErr w:type="gramEnd"/>
      <w:r w:rsidRPr="00D15B9F">
        <w:rPr>
          <w:rFonts w:ascii="Times New Roman" w:hAnsi="Times New Roman"/>
          <w:sz w:val="24"/>
          <w:szCs w:val="24"/>
          <w:lang w:eastAsia="ru-RU"/>
        </w:rPr>
        <w:t xml:space="preserve"> государственных и муниципальных услуг (функций) Нижегородской области</w:t>
      </w:r>
    </w:p>
    <w:p w14:paraId="73E2C70F"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 Для осуществления предварительной записи посредством Единого портала государственных и муниципальных услуг (функций), Единого </w:t>
      </w:r>
      <w:proofErr w:type="gramStart"/>
      <w:r w:rsidRPr="00D15B9F">
        <w:rPr>
          <w:rFonts w:ascii="Times New Roman" w:hAnsi="Times New Roman"/>
          <w:sz w:val="24"/>
          <w:szCs w:val="24"/>
          <w:lang w:eastAsia="ru-RU"/>
        </w:rPr>
        <w:t>Интернет-портала</w:t>
      </w:r>
      <w:proofErr w:type="gramEnd"/>
      <w:r w:rsidRPr="00D15B9F">
        <w:rPr>
          <w:rFonts w:ascii="Times New Roman" w:hAnsi="Times New Roman"/>
          <w:sz w:val="24"/>
          <w:szCs w:val="24"/>
          <w:lang w:eastAsia="ru-RU"/>
        </w:rPr>
        <w:t xml:space="preserve">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14:paraId="5DFB7406"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фамилию, имя, отчество (последнее - при наличии);</w:t>
      </w:r>
    </w:p>
    <w:p w14:paraId="129EE179"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lastRenderedPageBreak/>
        <w:t>номер телефона;</w:t>
      </w:r>
    </w:p>
    <w:p w14:paraId="743CA9E2"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адрес электронной почты (по желанию).</w:t>
      </w:r>
    </w:p>
    <w:p w14:paraId="564E3584" w14:textId="77777777" w:rsidR="00D15B9F" w:rsidRPr="00D15B9F" w:rsidRDefault="00D15B9F" w:rsidP="00D15B9F">
      <w:pPr>
        <w:spacing w:after="0" w:line="240" w:lineRule="auto"/>
        <w:ind w:firstLine="709"/>
        <w:jc w:val="both"/>
        <w:rPr>
          <w:rFonts w:ascii="Times New Roman" w:hAnsi="Times New Roman"/>
          <w:sz w:val="24"/>
          <w:szCs w:val="24"/>
          <w:lang w:eastAsia="ru-RU"/>
        </w:rPr>
      </w:pPr>
      <w:proofErr w:type="gramStart"/>
      <w:r w:rsidRPr="00D15B9F">
        <w:rPr>
          <w:rFonts w:ascii="Times New Roman" w:hAnsi="Times New Roman"/>
          <w:sz w:val="24"/>
          <w:szCs w:val="24"/>
          <w:lang w:eastAsia="ru-RU"/>
        </w:rPr>
        <w:t>Формирование заявления о предоставлении информации, заявления об исправлении опечаток или ошибок осуществляется посредством заполнения электронной формы заявления о предоставлении информации,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roofErr w:type="gramEnd"/>
    </w:p>
    <w:p w14:paraId="1167F0E2"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При формировании заявления о предоставлении информации, заявления об исправлении опечаток или ошибок обеспечивается:</w:t>
      </w:r>
    </w:p>
    <w:p w14:paraId="5B90BF1A"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возможность печати на бумажном носителе копии электронной формы заявления о предоставлении информации, заявления об исправлении опечаток или ошибок;</w:t>
      </w:r>
    </w:p>
    <w:p w14:paraId="5B0040B4"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сохранение ранее введенных в электронную форму заявления о предоставлении информации,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14:paraId="33BF27B0" w14:textId="77777777" w:rsidR="00D15B9F" w:rsidRPr="00D15B9F" w:rsidRDefault="00D15B9F" w:rsidP="00D15B9F">
      <w:pPr>
        <w:spacing w:after="0" w:line="240" w:lineRule="auto"/>
        <w:ind w:firstLine="709"/>
        <w:jc w:val="both"/>
        <w:rPr>
          <w:rFonts w:ascii="Times New Roman" w:hAnsi="Times New Roman"/>
          <w:sz w:val="24"/>
          <w:szCs w:val="24"/>
          <w:lang w:eastAsia="ru-RU"/>
        </w:rPr>
      </w:pPr>
      <w:proofErr w:type="gramStart"/>
      <w:r w:rsidRPr="00D15B9F">
        <w:rPr>
          <w:rFonts w:ascii="Times New Roman" w:hAnsi="Times New Roman"/>
          <w:sz w:val="24"/>
          <w:szCs w:val="24"/>
          <w:lang w:eastAsia="ru-RU"/>
        </w:rPr>
        <w:t xml:space="preserve">заполнение полей электронной формы заявления о предоставлении информации,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4" w:history="1">
        <w:r w:rsidRPr="00D15B9F">
          <w:rPr>
            <w:rFonts w:ascii="Times New Roman" w:hAnsi="Times New Roman"/>
            <w:sz w:val="24"/>
            <w:szCs w:val="24"/>
            <w:u w:val="single"/>
            <w:lang w:eastAsia="ru-RU"/>
          </w:rPr>
          <w:t>постановлением</w:t>
        </w:r>
      </w:hyperlink>
      <w:r w:rsidRPr="00D15B9F">
        <w:rPr>
          <w:rFonts w:ascii="Times New Roman" w:hAnsi="Times New Roman"/>
          <w:sz w:val="24"/>
          <w:szCs w:val="24"/>
          <w:lang w:eastAsia="ru-RU"/>
        </w:rPr>
        <w:t xml:space="preserve"> Правительства Российской Федерации от 28</w:t>
      </w:r>
      <w:proofErr w:type="gramEnd"/>
      <w:r w:rsidRPr="00D15B9F">
        <w:rPr>
          <w:rFonts w:ascii="Times New Roman" w:hAnsi="Times New Roman"/>
          <w:sz w:val="24"/>
          <w:szCs w:val="24"/>
          <w:lang w:eastAsia="ru-RU"/>
        </w:rPr>
        <w:t xml:space="preserve"> </w:t>
      </w:r>
      <w:proofErr w:type="gramStart"/>
      <w:r w:rsidRPr="00D15B9F">
        <w:rPr>
          <w:rFonts w:ascii="Times New Roman" w:hAnsi="Times New Roman"/>
          <w:sz w:val="24"/>
          <w:szCs w:val="24"/>
          <w:lang w:eastAsia="ru-RU"/>
        </w:rPr>
        <w:t>ноября 2011 года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w:t>
      </w:r>
      <w:proofErr w:type="gramEnd"/>
      <w:r w:rsidRPr="00D15B9F">
        <w:rPr>
          <w:rFonts w:ascii="Times New Roman" w:hAnsi="Times New Roman"/>
          <w:sz w:val="24"/>
          <w:szCs w:val="24"/>
          <w:lang w:eastAsia="ru-RU"/>
        </w:rPr>
        <w:t xml:space="preserve"> сведений, отсутствующих в единой системе идентификации и аутентификации;</w:t>
      </w:r>
    </w:p>
    <w:p w14:paraId="47624CCD"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возможность вернуться на любой из этапов заполнения электронной формы заявления о предоставлении информации, заявления об исправлении опечаток или ошибок без потери ранее введенной информации;</w:t>
      </w:r>
    </w:p>
    <w:p w14:paraId="2129215A" w14:textId="77777777" w:rsidR="00D15B9F" w:rsidRPr="00D15B9F" w:rsidRDefault="00D15B9F" w:rsidP="00D15B9F">
      <w:pPr>
        <w:spacing w:after="0" w:line="240" w:lineRule="auto"/>
        <w:ind w:firstLine="709"/>
        <w:jc w:val="both"/>
        <w:rPr>
          <w:rFonts w:ascii="Times New Roman" w:hAnsi="Times New Roman"/>
          <w:sz w:val="24"/>
          <w:szCs w:val="24"/>
          <w:lang w:eastAsia="ru-RU"/>
        </w:rPr>
      </w:pPr>
      <w:proofErr w:type="gramStart"/>
      <w:r w:rsidRPr="00D15B9F">
        <w:rPr>
          <w:rFonts w:ascii="Times New Roman" w:hAnsi="Times New Roman"/>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заявлению о предоставлении информации, заявлению об исправлении опечаток или ошибок в течение не менее одного года, а также частично сформированным запросам - в течение не менее 3 месяцев.</w:t>
      </w:r>
      <w:proofErr w:type="gramEnd"/>
    </w:p>
    <w:p w14:paraId="41F13B1C"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Сформированное заявление о предоставлении информации,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w:t>
      </w:r>
      <w:proofErr w:type="gramStart"/>
      <w:r w:rsidRPr="00D15B9F">
        <w:rPr>
          <w:rFonts w:ascii="Times New Roman" w:hAnsi="Times New Roman"/>
          <w:sz w:val="24"/>
          <w:szCs w:val="24"/>
          <w:lang w:eastAsia="ru-RU"/>
        </w:rPr>
        <w:t>Интернет-портала</w:t>
      </w:r>
      <w:proofErr w:type="gramEnd"/>
      <w:r w:rsidRPr="00D15B9F">
        <w:rPr>
          <w:rFonts w:ascii="Times New Roman" w:hAnsi="Times New Roman"/>
          <w:sz w:val="24"/>
          <w:szCs w:val="24"/>
          <w:lang w:eastAsia="ru-RU"/>
        </w:rPr>
        <w:t xml:space="preserve"> государственных и муниципальных услуг (функций) Нижегородской области.</w:t>
      </w:r>
    </w:p>
    <w:p w14:paraId="5E756A9A"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Администрация обеспечивает прием заявления о предоставлении информации, заявления об исправлении опечаток или ошибок и его регистрацию в срок, указанный в пункте 2.12 настоящего Административного регламента, без необходимости повторного представления на бумажном носителе.</w:t>
      </w:r>
    </w:p>
    <w:p w14:paraId="59877015"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lastRenderedPageBreak/>
        <w:t>После регистрации заявление о предоставлении информации, заявление об исправлении опечаток или ошибок направляется в сектор по жилищной политике, ответственный за предоставление муниципальной услуги.</w:t>
      </w:r>
    </w:p>
    <w:p w14:paraId="3BE3C32D"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После принятия заявления о предоставлении информации, заявления об исправлении опечаток или ошибок сотрудником сектора по жилищной политике статус в личном кабинете на Едином портале государственных и муниципальных услуг (функций), Едином </w:t>
      </w:r>
      <w:proofErr w:type="gramStart"/>
      <w:r w:rsidRPr="00D15B9F">
        <w:rPr>
          <w:rFonts w:ascii="Times New Roman" w:hAnsi="Times New Roman"/>
          <w:sz w:val="24"/>
          <w:szCs w:val="24"/>
          <w:lang w:eastAsia="ru-RU"/>
        </w:rPr>
        <w:t>Интернет-портале</w:t>
      </w:r>
      <w:proofErr w:type="gramEnd"/>
      <w:r w:rsidRPr="00D15B9F">
        <w:rPr>
          <w:rFonts w:ascii="Times New Roman" w:hAnsi="Times New Roman"/>
          <w:sz w:val="24"/>
          <w:szCs w:val="24"/>
          <w:lang w:eastAsia="ru-RU"/>
        </w:rPr>
        <w:t xml:space="preserve"> государственных и муниципальных услуг (функций) Нижегородской области обновляется до статуса «принято».</w:t>
      </w:r>
    </w:p>
    <w:p w14:paraId="2BC35E41" w14:textId="77777777" w:rsidR="00D15B9F" w:rsidRPr="00D15B9F" w:rsidRDefault="00D15B9F" w:rsidP="00D15B9F">
      <w:pPr>
        <w:spacing w:after="0" w:line="240" w:lineRule="auto"/>
        <w:ind w:firstLine="709"/>
        <w:jc w:val="both"/>
        <w:rPr>
          <w:rFonts w:ascii="Times New Roman" w:hAnsi="Times New Roman"/>
          <w:sz w:val="24"/>
          <w:szCs w:val="24"/>
          <w:lang w:eastAsia="ru-RU"/>
        </w:rPr>
      </w:pPr>
      <w:proofErr w:type="gramStart"/>
      <w:r w:rsidRPr="00D15B9F">
        <w:rPr>
          <w:rFonts w:ascii="Times New Roman" w:hAnsi="Times New Roman"/>
          <w:sz w:val="24"/>
          <w:szCs w:val="24"/>
          <w:lang w:eastAsia="ru-RU"/>
        </w:rPr>
        <w:t>Прием заявления о предоставлении информации, заявления об исправлении опечаток или ошибок, поступивших в жилищный отдел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его в Администрацию.</w:t>
      </w:r>
      <w:proofErr w:type="gramEnd"/>
    </w:p>
    <w:p w14:paraId="0103B357"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Сотрудник сектора по жилищной политике не позднее следующего рабочего дня со дня получения заявления о предоставлении информации, заявления об исправлении опечаток или ошибок, поданного в форме электронного документа, уведомляет в электронной форме о получении заявления о предоставлении информации, заявления об исправлении опечаток или ошибок.</w:t>
      </w:r>
    </w:p>
    <w:p w14:paraId="0603CE46" w14:textId="77777777" w:rsidR="00D15B9F" w:rsidRPr="00D15B9F" w:rsidRDefault="00D15B9F" w:rsidP="00D15B9F">
      <w:pPr>
        <w:spacing w:after="0" w:line="240" w:lineRule="auto"/>
        <w:ind w:firstLine="709"/>
        <w:jc w:val="both"/>
        <w:rPr>
          <w:rFonts w:ascii="Times New Roman" w:hAnsi="Times New Roman"/>
          <w:sz w:val="24"/>
          <w:szCs w:val="24"/>
          <w:lang w:eastAsia="ru-RU"/>
        </w:rPr>
      </w:pPr>
      <w:bookmarkStart w:id="13" w:name="Par32"/>
      <w:bookmarkEnd w:id="13"/>
      <w:r w:rsidRPr="00D15B9F">
        <w:rPr>
          <w:rFonts w:ascii="Times New Roman" w:hAnsi="Times New Roman"/>
          <w:sz w:val="24"/>
          <w:szCs w:val="24"/>
          <w:lang w:eastAsia="ru-RU"/>
        </w:rPr>
        <w:t xml:space="preserve">.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в личный кабинет Единого </w:t>
      </w:r>
      <w:proofErr w:type="gramStart"/>
      <w:r w:rsidRPr="00D15B9F">
        <w:rPr>
          <w:rFonts w:ascii="Times New Roman" w:hAnsi="Times New Roman"/>
          <w:sz w:val="24"/>
          <w:szCs w:val="24"/>
          <w:lang w:eastAsia="ru-RU"/>
        </w:rPr>
        <w:t>Интернет-портала</w:t>
      </w:r>
      <w:proofErr w:type="gramEnd"/>
      <w:r w:rsidRPr="00D15B9F">
        <w:rPr>
          <w:rFonts w:ascii="Times New Roman" w:hAnsi="Times New Roman"/>
          <w:sz w:val="24"/>
          <w:szCs w:val="24"/>
          <w:lang w:eastAsia="ru-RU"/>
        </w:rPr>
        <w:t xml:space="preserve"> государственных и муниципальных услуг (функций) Нижегородской области, Единый портал государственных и муниципальных услуг (функций).</w:t>
      </w:r>
    </w:p>
    <w:p w14:paraId="5B0D19B6"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 xml:space="preserve">Заявитель имеет возможность получения информации о ходе предоставления муниципальной услуги в соответствии с </w:t>
      </w:r>
      <w:hyperlink r:id="rId15" w:history="1">
        <w:r w:rsidRPr="00D15B9F">
          <w:rPr>
            <w:rFonts w:ascii="Times New Roman" w:hAnsi="Times New Roman"/>
            <w:sz w:val="24"/>
            <w:szCs w:val="24"/>
            <w:u w:val="single"/>
            <w:lang w:eastAsia="ru-RU"/>
          </w:rPr>
          <w:t>пунктом 1.3</w:t>
        </w:r>
      </w:hyperlink>
      <w:r w:rsidRPr="00D15B9F">
        <w:rPr>
          <w:rFonts w:ascii="Times New Roman" w:hAnsi="Times New Roman"/>
          <w:sz w:val="24"/>
          <w:szCs w:val="24"/>
          <w:lang w:eastAsia="ru-RU"/>
        </w:rPr>
        <w:t xml:space="preserve"> настоящего Административного регламента.</w:t>
      </w:r>
    </w:p>
    <w:p w14:paraId="20A04EFF"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При предоставлении муниципальной услуги в электронной форме заявителю направляется:</w:t>
      </w:r>
    </w:p>
    <w:p w14:paraId="41034FC6"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уведомление о приеме и регистрации заявления о предоставлении информации, заявления об исправлении опечаток или ошибок;</w:t>
      </w:r>
    </w:p>
    <w:p w14:paraId="37182F2E"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уведомление о результате предоставления муниципальной услуги;</w:t>
      </w:r>
    </w:p>
    <w:p w14:paraId="35D6BFCB" w14:textId="77777777" w:rsidR="00D15B9F" w:rsidRPr="00D15B9F" w:rsidRDefault="00D15B9F" w:rsidP="00D15B9F">
      <w:pPr>
        <w:spacing w:after="0" w:line="240" w:lineRule="auto"/>
        <w:ind w:firstLine="709"/>
        <w:jc w:val="both"/>
        <w:rPr>
          <w:rFonts w:ascii="Times New Roman" w:hAnsi="Times New Roman"/>
          <w:sz w:val="24"/>
          <w:szCs w:val="24"/>
          <w:lang w:eastAsia="ru-RU"/>
        </w:rPr>
      </w:pPr>
      <w:r w:rsidRPr="00D15B9F">
        <w:rPr>
          <w:rFonts w:ascii="Times New Roman" w:hAnsi="Times New Roman"/>
          <w:sz w:val="24"/>
          <w:szCs w:val="24"/>
          <w:lang w:eastAsia="ru-RU"/>
        </w:rPr>
        <w:t>результат предоставления муниципальной услуги.</w:t>
      </w:r>
    </w:p>
    <w:p w14:paraId="0A889E8C" w14:textId="77777777" w:rsidR="00D15B9F" w:rsidRPr="00D15B9F" w:rsidRDefault="00D15B9F" w:rsidP="00D15B9F">
      <w:pPr>
        <w:spacing w:after="0" w:line="240" w:lineRule="auto"/>
        <w:ind w:firstLine="709"/>
        <w:jc w:val="both"/>
        <w:rPr>
          <w:rFonts w:ascii="Times New Roman" w:hAnsi="Times New Roman"/>
          <w:sz w:val="24"/>
          <w:szCs w:val="24"/>
          <w:lang w:eastAsia="ru-RU"/>
        </w:rPr>
      </w:pPr>
    </w:p>
    <w:p w14:paraId="3637257F"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Предоставление результата муниципальной услуги</w:t>
      </w:r>
    </w:p>
    <w:p w14:paraId="7CA63B4C"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 w:val="14"/>
          <w:szCs w:val="12"/>
          <w:lang w:eastAsia="ru-RU"/>
        </w:rPr>
      </w:pPr>
    </w:p>
    <w:p w14:paraId="103DBB5D" w14:textId="77777777" w:rsidR="00D15B9F" w:rsidRPr="00D15B9F" w:rsidRDefault="00D15B9F" w:rsidP="00D15B9F">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3.12.</w:t>
      </w:r>
      <w:r w:rsidRPr="00D15B9F">
        <w:rPr>
          <w:rFonts w:ascii="Times New Roman" w:eastAsia="Times New Roman" w:hAnsi="Times New Roman"/>
          <w:sz w:val="24"/>
          <w:szCs w:val="20"/>
          <w:lang w:eastAsia="ru-RU"/>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2B498FB7" w14:textId="77777777" w:rsidR="00D15B9F" w:rsidRPr="00D15B9F" w:rsidRDefault="00D15B9F" w:rsidP="00D15B9F">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3.13.</w:t>
      </w:r>
      <w:r w:rsidRPr="00D15B9F">
        <w:rPr>
          <w:rFonts w:ascii="Times New Roman" w:eastAsia="Times New Roman" w:hAnsi="Times New Roman"/>
          <w:sz w:val="24"/>
          <w:szCs w:val="20"/>
          <w:lang w:eastAsia="ru-RU"/>
        </w:rPr>
        <w:tab/>
      </w:r>
      <w:proofErr w:type="gramStart"/>
      <w:r w:rsidRPr="00D15B9F">
        <w:rPr>
          <w:rFonts w:ascii="Times New Roman" w:eastAsia="Times New Roman" w:hAnsi="Times New Roman"/>
          <w:sz w:val="24"/>
          <w:szCs w:val="20"/>
          <w:lang w:eastAsia="ru-RU"/>
        </w:rPr>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78 настоящего Административного регламента, но не превышающий общий срок предоставления муниципальной услуги.</w:t>
      </w:r>
      <w:proofErr w:type="gramEnd"/>
    </w:p>
    <w:p w14:paraId="401B2A69" w14:textId="77777777" w:rsidR="00D15B9F" w:rsidRPr="00D15B9F" w:rsidRDefault="00D15B9F" w:rsidP="00D15B9F">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3.14.</w:t>
      </w:r>
      <w:r w:rsidRPr="00D15B9F">
        <w:rPr>
          <w:rFonts w:ascii="Times New Roman" w:eastAsia="Times New Roman" w:hAnsi="Times New Roman"/>
          <w:sz w:val="24"/>
          <w:szCs w:val="20"/>
          <w:lang w:eastAsia="ru-RU"/>
        </w:rPr>
        <w:tab/>
        <w:t xml:space="preserve">Муниципальная услуга предоставляется по экстерриториальному принципу. </w:t>
      </w:r>
    </w:p>
    <w:p w14:paraId="6D36CA32" w14:textId="77777777" w:rsidR="00D15B9F" w:rsidRPr="00D15B9F" w:rsidRDefault="00D15B9F" w:rsidP="00D15B9F">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 xml:space="preserve">В  </w:t>
      </w:r>
      <w:proofErr w:type="gramStart"/>
      <w:r w:rsidRPr="00D15B9F">
        <w:rPr>
          <w:rFonts w:ascii="Times New Roman" w:eastAsia="Times New Roman" w:hAnsi="Times New Roman"/>
          <w:sz w:val="24"/>
          <w:szCs w:val="20"/>
          <w:lang w:eastAsia="ru-RU"/>
        </w:rPr>
        <w:t>случае</w:t>
      </w:r>
      <w:proofErr w:type="gramEnd"/>
      <w:r w:rsidRPr="00D15B9F">
        <w:rPr>
          <w:rFonts w:ascii="Times New Roman" w:eastAsia="Times New Roman" w:hAnsi="Times New Roman"/>
          <w:sz w:val="24"/>
          <w:szCs w:val="20"/>
          <w:lang w:eastAsia="ru-RU"/>
        </w:rPr>
        <w:t xml:space="preserve">  подачи документов   через   ЕПГУ,   получение   результата   предоставления   услуги осуществляются  в  МФЦ  по  выбору  заявителя,  независимо  от  его  места жительства или места пребывания (при наличии технической возможности)</w:t>
      </w:r>
    </w:p>
    <w:p w14:paraId="69F7C803" w14:textId="77777777" w:rsidR="00D15B9F" w:rsidRPr="00D15B9F" w:rsidRDefault="00D15B9F" w:rsidP="00D15B9F">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3.15.</w:t>
      </w:r>
      <w:r w:rsidRPr="00D15B9F">
        <w:rPr>
          <w:rFonts w:ascii="Times New Roman" w:eastAsia="Times New Roman" w:hAnsi="Times New Roman"/>
          <w:sz w:val="24"/>
          <w:szCs w:val="20"/>
          <w:lang w:eastAsia="ru-RU"/>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14:paraId="61C111D9" w14:textId="77777777" w:rsidR="00D15B9F" w:rsidRPr="00D15B9F" w:rsidRDefault="00D15B9F" w:rsidP="00D15B9F">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lastRenderedPageBreak/>
        <w:t>Документ, являющийся результатом предоставления муниципальной услуги, направляется уполномоченным органом заявителю одним из способов:</w:t>
      </w:r>
    </w:p>
    <w:p w14:paraId="46D6AE37" w14:textId="77777777" w:rsidR="00D15B9F" w:rsidRPr="00D15B9F" w:rsidRDefault="00D15B9F" w:rsidP="00D15B9F">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w:t>
      </w:r>
      <w:proofErr w:type="gramStart"/>
      <w:r w:rsidRPr="00D15B9F">
        <w:rPr>
          <w:rFonts w:ascii="Times New Roman" w:eastAsia="Times New Roman" w:hAnsi="Times New Roman"/>
          <w:sz w:val="24"/>
          <w:szCs w:val="20"/>
          <w:lang w:eastAsia="ru-RU"/>
        </w:rPr>
        <w:t>случае</w:t>
      </w:r>
      <w:proofErr w:type="gramEnd"/>
      <w:r w:rsidRPr="00D15B9F">
        <w:rPr>
          <w:rFonts w:ascii="Times New Roman" w:eastAsia="Times New Roman" w:hAnsi="Times New Roman"/>
          <w:sz w:val="24"/>
          <w:szCs w:val="20"/>
          <w:lang w:eastAsia="ru-RU"/>
        </w:rPr>
        <w:t xml:space="preserve"> документы готовятся в формате </w:t>
      </w:r>
      <w:proofErr w:type="spellStart"/>
      <w:r w:rsidRPr="00D15B9F">
        <w:rPr>
          <w:rFonts w:ascii="Times New Roman" w:eastAsia="Times New Roman" w:hAnsi="Times New Roman"/>
          <w:sz w:val="24"/>
          <w:szCs w:val="20"/>
          <w:lang w:eastAsia="ru-RU"/>
        </w:rPr>
        <w:t>pdf</w:t>
      </w:r>
      <w:proofErr w:type="spellEnd"/>
      <w:r w:rsidRPr="00D15B9F">
        <w:rPr>
          <w:rFonts w:ascii="Times New Roman" w:eastAsia="Times New Roman" w:hAnsi="Times New Roman"/>
          <w:sz w:val="24"/>
          <w:szCs w:val="20"/>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w:t>
      </w:r>
      <w:proofErr w:type="gramStart"/>
      <w:r w:rsidRPr="00D15B9F">
        <w:rPr>
          <w:rFonts w:ascii="Times New Roman" w:eastAsia="Times New Roman" w:hAnsi="Times New Roman"/>
          <w:sz w:val="24"/>
          <w:szCs w:val="20"/>
          <w:lang w:eastAsia="ru-RU"/>
        </w:rPr>
        <w:t>формате</w:t>
      </w:r>
      <w:proofErr w:type="gramEnd"/>
      <w:r w:rsidRPr="00D15B9F">
        <w:rPr>
          <w:rFonts w:ascii="Times New Roman" w:eastAsia="Times New Roman" w:hAnsi="Times New Roman"/>
          <w:sz w:val="24"/>
          <w:szCs w:val="20"/>
          <w:lang w:eastAsia="ru-RU"/>
        </w:rPr>
        <w:t xml:space="preserve"> электронного архива </w:t>
      </w:r>
      <w:proofErr w:type="spellStart"/>
      <w:r w:rsidRPr="00D15B9F">
        <w:rPr>
          <w:rFonts w:ascii="Times New Roman" w:eastAsia="Times New Roman" w:hAnsi="Times New Roman"/>
          <w:sz w:val="24"/>
          <w:szCs w:val="20"/>
          <w:lang w:eastAsia="ru-RU"/>
        </w:rPr>
        <w:t>zip</w:t>
      </w:r>
      <w:proofErr w:type="spellEnd"/>
      <w:r w:rsidRPr="00D15B9F">
        <w:rPr>
          <w:rFonts w:ascii="Times New Roman" w:eastAsia="Times New Roman" w:hAnsi="Times New Roman"/>
          <w:sz w:val="24"/>
          <w:szCs w:val="20"/>
          <w:lang w:eastAsia="ru-RU"/>
        </w:rPr>
        <w:t xml:space="preserve"> направляются в личный кабинет заявителя. При подписании документов усиленной квалифицированной ЭП </w:t>
      </w:r>
      <w:proofErr w:type="gramStart"/>
      <w:r w:rsidRPr="00D15B9F">
        <w:rPr>
          <w:rFonts w:ascii="Times New Roman" w:eastAsia="Times New Roman" w:hAnsi="Times New Roman"/>
          <w:sz w:val="24"/>
          <w:szCs w:val="20"/>
          <w:lang w:eastAsia="ru-RU"/>
        </w:rPr>
        <w:t>заверение подлинности</w:t>
      </w:r>
      <w:proofErr w:type="gramEnd"/>
      <w:r w:rsidRPr="00D15B9F">
        <w:rPr>
          <w:rFonts w:ascii="Times New Roman" w:eastAsia="Times New Roman" w:hAnsi="Times New Roman"/>
          <w:sz w:val="24"/>
          <w:szCs w:val="20"/>
          <w:lang w:eastAsia="ru-RU"/>
        </w:rPr>
        <w:t xml:space="preserve"> подписи должностного лица оттиском печати органа местного самоуправления (организации) не требуется;</w:t>
      </w:r>
    </w:p>
    <w:p w14:paraId="34E63B8A" w14:textId="77777777" w:rsidR="00D15B9F" w:rsidRPr="00D15B9F" w:rsidRDefault="00D15B9F" w:rsidP="00D15B9F">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 </w:t>
      </w:r>
    </w:p>
    <w:p w14:paraId="7F86E283" w14:textId="77777777" w:rsidR="00D15B9F" w:rsidRPr="00D15B9F" w:rsidRDefault="00D15B9F" w:rsidP="00D15B9F">
      <w:pPr>
        <w:widowControl w:val="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after="0" w:line="20" w:lineRule="atLeast"/>
        <w:ind w:right="2" w:firstLine="709"/>
        <w:jc w:val="both"/>
        <w:rPr>
          <w:rFonts w:ascii="Times New Roman" w:hAnsi="Times New Roman"/>
          <w:sz w:val="24"/>
          <w:szCs w:val="24"/>
          <w:lang w:val="x-none" w:eastAsia="x-none"/>
        </w:rPr>
      </w:pPr>
      <w:r w:rsidRPr="00D15B9F">
        <w:rPr>
          <w:rFonts w:ascii="Times New Roman" w:hAnsi="Times New Roman"/>
          <w:sz w:val="24"/>
          <w:szCs w:val="24"/>
          <w:lang w:eastAsia="x-none"/>
        </w:rPr>
        <w:t>3.16</w:t>
      </w:r>
      <w:proofErr w:type="gramStart"/>
      <w:r w:rsidRPr="00D15B9F">
        <w:rPr>
          <w:rFonts w:ascii="Times New Roman" w:hAnsi="Times New Roman"/>
          <w:sz w:val="24"/>
          <w:szCs w:val="24"/>
          <w:lang w:eastAsia="x-none"/>
        </w:rPr>
        <w:tab/>
      </w:r>
      <w:r w:rsidRPr="00D15B9F">
        <w:rPr>
          <w:rFonts w:ascii="Times New Roman" w:hAnsi="Times New Roman"/>
          <w:sz w:val="24"/>
          <w:szCs w:val="24"/>
          <w:lang w:val="x-none" w:eastAsia="x-none"/>
        </w:rPr>
        <w:t>П</w:t>
      </w:r>
      <w:proofErr w:type="gramEnd"/>
      <w:r w:rsidRPr="00D15B9F">
        <w:rPr>
          <w:rFonts w:ascii="Times New Roman" w:hAnsi="Times New Roman"/>
          <w:sz w:val="24"/>
          <w:szCs w:val="24"/>
          <w:lang w:val="x-none" w:eastAsia="x-none"/>
        </w:rPr>
        <w:t>ри наличии в Заявлении</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указания</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о</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выдаче</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результатов</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оказания</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услуги</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через</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eastAsia="x-none"/>
        </w:rPr>
        <w:t>МФЦ</w:t>
      </w:r>
      <w:r w:rsidRPr="00D15B9F">
        <w:rPr>
          <w:rFonts w:ascii="Times New Roman" w:hAnsi="Times New Roman"/>
          <w:sz w:val="24"/>
          <w:szCs w:val="24"/>
          <w:lang w:val="x-none" w:eastAsia="x-none"/>
        </w:rPr>
        <w:t>, Уполномоченный</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орган</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передает</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документы</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в</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eastAsia="x-none"/>
        </w:rPr>
        <w:t>МФЦ</w:t>
      </w:r>
      <w:r w:rsidRPr="00D15B9F">
        <w:rPr>
          <w:rFonts w:ascii="Times New Roman" w:hAnsi="Times New Roman"/>
          <w:sz w:val="24"/>
          <w:szCs w:val="24"/>
          <w:lang w:val="x-none" w:eastAsia="x-none"/>
        </w:rPr>
        <w:t xml:space="preserve"> для последующей выдачи </w:t>
      </w:r>
      <w:r w:rsidRPr="00D15B9F">
        <w:rPr>
          <w:rFonts w:ascii="Times New Roman" w:hAnsi="Times New Roman"/>
          <w:sz w:val="24"/>
          <w:szCs w:val="24"/>
          <w:lang w:eastAsia="x-none"/>
        </w:rPr>
        <w:t>Заявителю</w:t>
      </w:r>
      <w:r w:rsidRPr="00D15B9F">
        <w:rPr>
          <w:rFonts w:ascii="Times New Roman" w:hAnsi="Times New Roman"/>
          <w:sz w:val="24"/>
          <w:szCs w:val="24"/>
          <w:lang w:val="x-none" w:eastAsia="x-none"/>
        </w:rPr>
        <w:t xml:space="preserve"> (</w:t>
      </w:r>
      <w:r w:rsidRPr="00D15B9F">
        <w:rPr>
          <w:rFonts w:ascii="Times New Roman" w:hAnsi="Times New Roman"/>
          <w:sz w:val="24"/>
          <w:szCs w:val="24"/>
          <w:lang w:eastAsia="x-none"/>
        </w:rPr>
        <w:t>Представителю</w:t>
      </w:r>
      <w:r w:rsidRPr="00D15B9F">
        <w:rPr>
          <w:rFonts w:ascii="Times New Roman" w:hAnsi="Times New Roman"/>
          <w:sz w:val="24"/>
          <w:szCs w:val="24"/>
          <w:lang w:val="x-none" w:eastAsia="x-none"/>
        </w:rPr>
        <w:t>) способом, согласно</w:t>
      </w:r>
      <w:r w:rsidRPr="00D15B9F">
        <w:rPr>
          <w:rFonts w:ascii="Times New Roman" w:hAnsi="Times New Roman"/>
          <w:spacing w:val="4"/>
          <w:sz w:val="24"/>
          <w:szCs w:val="24"/>
          <w:lang w:val="x-none" w:eastAsia="x-none"/>
        </w:rPr>
        <w:t xml:space="preserve"> </w:t>
      </w:r>
      <w:r w:rsidRPr="00D15B9F">
        <w:rPr>
          <w:rFonts w:ascii="Times New Roman" w:hAnsi="Times New Roman"/>
          <w:sz w:val="24"/>
          <w:szCs w:val="24"/>
          <w:lang w:val="x-none" w:eastAsia="x-none"/>
        </w:rPr>
        <w:t>заключенным</w:t>
      </w:r>
      <w:r w:rsidRPr="00D15B9F">
        <w:rPr>
          <w:rFonts w:ascii="Times New Roman" w:hAnsi="Times New Roman"/>
          <w:spacing w:val="4"/>
          <w:sz w:val="24"/>
          <w:szCs w:val="24"/>
          <w:lang w:val="x-none" w:eastAsia="x-none"/>
        </w:rPr>
        <w:t xml:space="preserve"> </w:t>
      </w:r>
      <w:r w:rsidRPr="00D15B9F">
        <w:rPr>
          <w:rFonts w:ascii="Times New Roman" w:hAnsi="Times New Roman"/>
          <w:sz w:val="24"/>
          <w:szCs w:val="24"/>
          <w:lang w:val="x-none" w:eastAsia="x-none"/>
        </w:rPr>
        <w:t>соглашениям</w:t>
      </w:r>
      <w:r w:rsidRPr="00D15B9F">
        <w:rPr>
          <w:rFonts w:ascii="Times New Roman" w:hAnsi="Times New Roman"/>
          <w:spacing w:val="4"/>
          <w:sz w:val="24"/>
          <w:szCs w:val="24"/>
          <w:lang w:val="x-none" w:eastAsia="x-none"/>
        </w:rPr>
        <w:t xml:space="preserve"> </w:t>
      </w:r>
      <w:r w:rsidRPr="00D15B9F">
        <w:rPr>
          <w:rFonts w:ascii="Times New Roman" w:hAnsi="Times New Roman"/>
          <w:sz w:val="24"/>
          <w:szCs w:val="24"/>
          <w:lang w:val="x-none" w:eastAsia="x-none"/>
        </w:rPr>
        <w:t>о</w:t>
      </w:r>
      <w:r w:rsidRPr="00D15B9F">
        <w:rPr>
          <w:rFonts w:ascii="Times New Roman" w:hAnsi="Times New Roman"/>
          <w:spacing w:val="5"/>
          <w:sz w:val="24"/>
          <w:szCs w:val="24"/>
          <w:lang w:val="x-none" w:eastAsia="x-none"/>
        </w:rPr>
        <w:t xml:space="preserve"> </w:t>
      </w:r>
      <w:r w:rsidRPr="00D15B9F">
        <w:rPr>
          <w:rFonts w:ascii="Times New Roman" w:hAnsi="Times New Roman"/>
          <w:sz w:val="24"/>
          <w:szCs w:val="24"/>
          <w:lang w:val="x-none" w:eastAsia="x-none"/>
        </w:rPr>
        <w:t>взаимодействии</w:t>
      </w:r>
      <w:r w:rsidRPr="00D15B9F">
        <w:rPr>
          <w:rFonts w:ascii="Times New Roman" w:hAnsi="Times New Roman"/>
          <w:spacing w:val="1"/>
          <w:sz w:val="24"/>
          <w:szCs w:val="24"/>
          <w:lang w:val="x-none" w:eastAsia="x-none"/>
        </w:rPr>
        <w:t xml:space="preserve"> </w:t>
      </w:r>
      <w:r w:rsidRPr="00D15B9F">
        <w:rPr>
          <w:rFonts w:ascii="Times New Roman" w:hAnsi="Times New Roman"/>
          <w:sz w:val="24"/>
          <w:szCs w:val="24"/>
          <w:lang w:val="x-none" w:eastAsia="x-none"/>
        </w:rPr>
        <w:t>заключенным</w:t>
      </w:r>
      <w:r w:rsidRPr="00D15B9F">
        <w:rPr>
          <w:rFonts w:ascii="Times New Roman" w:hAnsi="Times New Roman"/>
          <w:spacing w:val="9"/>
          <w:sz w:val="24"/>
          <w:szCs w:val="24"/>
          <w:lang w:val="x-none" w:eastAsia="x-none"/>
        </w:rPr>
        <w:t xml:space="preserve"> </w:t>
      </w:r>
      <w:r w:rsidRPr="00D15B9F">
        <w:rPr>
          <w:rFonts w:ascii="Times New Roman" w:hAnsi="Times New Roman"/>
          <w:sz w:val="24"/>
          <w:szCs w:val="24"/>
          <w:lang w:val="x-none" w:eastAsia="x-none"/>
        </w:rPr>
        <w:t>между</w:t>
      </w:r>
      <w:r w:rsidRPr="00D15B9F">
        <w:rPr>
          <w:rFonts w:ascii="Times New Roman" w:hAnsi="Times New Roman"/>
          <w:spacing w:val="9"/>
          <w:sz w:val="24"/>
          <w:szCs w:val="24"/>
          <w:lang w:val="x-none" w:eastAsia="x-none"/>
        </w:rPr>
        <w:t xml:space="preserve"> </w:t>
      </w:r>
      <w:r w:rsidRPr="00D15B9F">
        <w:rPr>
          <w:rFonts w:ascii="Times New Roman" w:hAnsi="Times New Roman"/>
          <w:sz w:val="24"/>
          <w:szCs w:val="24"/>
          <w:lang w:val="x-none" w:eastAsia="x-none"/>
        </w:rPr>
        <w:t>Уполномоченным</w:t>
      </w:r>
      <w:r w:rsidRPr="00D15B9F">
        <w:rPr>
          <w:rFonts w:ascii="Times New Roman" w:hAnsi="Times New Roman"/>
          <w:spacing w:val="10"/>
          <w:sz w:val="24"/>
          <w:szCs w:val="24"/>
          <w:lang w:val="x-none" w:eastAsia="x-none"/>
        </w:rPr>
        <w:t xml:space="preserve"> </w:t>
      </w:r>
      <w:r w:rsidRPr="00D15B9F">
        <w:rPr>
          <w:rFonts w:ascii="Times New Roman" w:hAnsi="Times New Roman"/>
          <w:sz w:val="24"/>
          <w:szCs w:val="24"/>
          <w:lang w:val="x-none" w:eastAsia="x-none"/>
        </w:rPr>
        <w:t>органом</w:t>
      </w:r>
      <w:r w:rsidRPr="00D15B9F">
        <w:rPr>
          <w:rFonts w:ascii="Times New Roman" w:hAnsi="Times New Roman"/>
          <w:spacing w:val="9"/>
          <w:sz w:val="24"/>
          <w:szCs w:val="24"/>
          <w:lang w:val="x-none" w:eastAsia="x-none"/>
        </w:rPr>
        <w:t xml:space="preserve"> </w:t>
      </w:r>
      <w:r w:rsidRPr="00D15B9F">
        <w:rPr>
          <w:rFonts w:ascii="Times New Roman" w:hAnsi="Times New Roman"/>
          <w:sz w:val="24"/>
          <w:szCs w:val="24"/>
          <w:lang w:val="x-none" w:eastAsia="x-none"/>
        </w:rPr>
        <w:t>и</w:t>
      </w:r>
      <w:r w:rsidRPr="00D15B9F">
        <w:rPr>
          <w:rFonts w:ascii="Times New Roman" w:hAnsi="Times New Roman"/>
          <w:spacing w:val="10"/>
          <w:sz w:val="24"/>
          <w:szCs w:val="24"/>
          <w:lang w:val="x-none" w:eastAsia="x-none"/>
        </w:rPr>
        <w:t xml:space="preserve"> </w:t>
      </w:r>
      <w:r w:rsidRPr="00D15B9F">
        <w:rPr>
          <w:rFonts w:ascii="Times New Roman" w:hAnsi="Times New Roman"/>
          <w:sz w:val="24"/>
          <w:szCs w:val="24"/>
          <w:lang w:eastAsia="x-none"/>
        </w:rPr>
        <w:t>МФЦ</w:t>
      </w:r>
      <w:r w:rsidRPr="00D15B9F">
        <w:rPr>
          <w:rFonts w:ascii="Times New Roman" w:hAnsi="Times New Roman"/>
          <w:sz w:val="24"/>
          <w:szCs w:val="24"/>
          <w:lang w:val="x-none" w:eastAsia="x-none"/>
        </w:rPr>
        <w:t>.</w:t>
      </w:r>
    </w:p>
    <w:p w14:paraId="74ACC36F" w14:textId="77777777" w:rsidR="00D15B9F" w:rsidRPr="00D15B9F" w:rsidRDefault="00D15B9F" w:rsidP="00D15B9F">
      <w:pPr>
        <w:widowControl w:val="0"/>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Порядок</w:t>
      </w:r>
      <w:r w:rsidRPr="00D15B9F">
        <w:rPr>
          <w:rFonts w:ascii="Times New Roman" w:eastAsia="Times New Roman" w:hAnsi="Times New Roman"/>
          <w:spacing w:val="54"/>
          <w:sz w:val="24"/>
          <w:szCs w:val="24"/>
          <w:lang w:val="x-none" w:eastAsia="x-none"/>
        </w:rPr>
        <w:t xml:space="preserve"> </w:t>
      </w:r>
      <w:r w:rsidRPr="00D15B9F">
        <w:rPr>
          <w:rFonts w:ascii="Times New Roman" w:eastAsia="Times New Roman" w:hAnsi="Times New Roman"/>
          <w:sz w:val="24"/>
          <w:szCs w:val="24"/>
          <w:lang w:val="x-none" w:eastAsia="x-none"/>
        </w:rPr>
        <w:t>и</w:t>
      </w:r>
      <w:r w:rsidRPr="00D15B9F">
        <w:rPr>
          <w:rFonts w:ascii="Times New Roman" w:eastAsia="Times New Roman" w:hAnsi="Times New Roman"/>
          <w:spacing w:val="55"/>
          <w:sz w:val="24"/>
          <w:szCs w:val="24"/>
          <w:lang w:val="x-none" w:eastAsia="x-none"/>
        </w:rPr>
        <w:t xml:space="preserve"> </w:t>
      </w:r>
      <w:r w:rsidRPr="00D15B9F">
        <w:rPr>
          <w:rFonts w:ascii="Times New Roman" w:eastAsia="Times New Roman" w:hAnsi="Times New Roman"/>
          <w:sz w:val="24"/>
          <w:szCs w:val="24"/>
          <w:lang w:val="x-none" w:eastAsia="x-none"/>
        </w:rPr>
        <w:t>сроки</w:t>
      </w:r>
      <w:r w:rsidRPr="00D15B9F">
        <w:rPr>
          <w:rFonts w:ascii="Times New Roman" w:eastAsia="Times New Roman" w:hAnsi="Times New Roman"/>
          <w:spacing w:val="55"/>
          <w:sz w:val="24"/>
          <w:szCs w:val="24"/>
          <w:lang w:val="x-none" w:eastAsia="x-none"/>
        </w:rPr>
        <w:t xml:space="preserve"> </w:t>
      </w:r>
      <w:r w:rsidRPr="00D15B9F">
        <w:rPr>
          <w:rFonts w:ascii="Times New Roman" w:eastAsia="Times New Roman" w:hAnsi="Times New Roman"/>
          <w:sz w:val="24"/>
          <w:szCs w:val="24"/>
          <w:lang w:val="x-none" w:eastAsia="x-none"/>
        </w:rPr>
        <w:t>передачи</w:t>
      </w:r>
      <w:r w:rsidRPr="00D15B9F">
        <w:rPr>
          <w:rFonts w:ascii="Times New Roman" w:eastAsia="Times New Roman" w:hAnsi="Times New Roman"/>
          <w:spacing w:val="55"/>
          <w:sz w:val="24"/>
          <w:szCs w:val="24"/>
          <w:lang w:val="x-none" w:eastAsia="x-none"/>
        </w:rPr>
        <w:t xml:space="preserve"> </w:t>
      </w:r>
      <w:r w:rsidRPr="00D15B9F">
        <w:rPr>
          <w:rFonts w:ascii="Times New Roman" w:eastAsia="Times New Roman" w:hAnsi="Times New Roman"/>
          <w:sz w:val="24"/>
          <w:szCs w:val="24"/>
          <w:lang w:val="x-none" w:eastAsia="x-none"/>
        </w:rPr>
        <w:t>Уполномоченным</w:t>
      </w:r>
      <w:r w:rsidRPr="00D15B9F">
        <w:rPr>
          <w:rFonts w:ascii="Times New Roman" w:eastAsia="Times New Roman" w:hAnsi="Times New Roman"/>
          <w:spacing w:val="55"/>
          <w:sz w:val="24"/>
          <w:szCs w:val="24"/>
          <w:lang w:val="x-none" w:eastAsia="x-none"/>
        </w:rPr>
        <w:t xml:space="preserve"> </w:t>
      </w:r>
      <w:r w:rsidRPr="00D15B9F">
        <w:rPr>
          <w:rFonts w:ascii="Times New Roman" w:eastAsia="Times New Roman" w:hAnsi="Times New Roman"/>
          <w:sz w:val="24"/>
          <w:szCs w:val="24"/>
          <w:lang w:val="x-none" w:eastAsia="x-none"/>
        </w:rPr>
        <w:t>органом</w:t>
      </w:r>
      <w:r w:rsidRPr="00D15B9F">
        <w:rPr>
          <w:rFonts w:ascii="Times New Roman" w:eastAsia="Times New Roman" w:hAnsi="Times New Roman"/>
          <w:spacing w:val="55"/>
          <w:sz w:val="24"/>
          <w:szCs w:val="24"/>
          <w:lang w:val="x-none" w:eastAsia="x-none"/>
        </w:rPr>
        <w:t xml:space="preserve"> </w:t>
      </w:r>
      <w:r w:rsidRPr="00D15B9F">
        <w:rPr>
          <w:rFonts w:ascii="Times New Roman" w:eastAsia="Times New Roman" w:hAnsi="Times New Roman"/>
          <w:sz w:val="24"/>
          <w:szCs w:val="24"/>
          <w:lang w:val="x-none" w:eastAsia="x-none"/>
        </w:rPr>
        <w:t>таких</w:t>
      </w:r>
      <w:r w:rsidRPr="00D15B9F">
        <w:rPr>
          <w:rFonts w:ascii="Times New Roman" w:eastAsia="Times New Roman" w:hAnsi="Times New Roman"/>
          <w:spacing w:val="54"/>
          <w:sz w:val="24"/>
          <w:szCs w:val="24"/>
          <w:lang w:val="x-none" w:eastAsia="x-none"/>
        </w:rPr>
        <w:t xml:space="preserve"> </w:t>
      </w:r>
      <w:r w:rsidRPr="00D15B9F">
        <w:rPr>
          <w:rFonts w:ascii="Times New Roman" w:eastAsia="Times New Roman" w:hAnsi="Times New Roman"/>
          <w:sz w:val="24"/>
          <w:szCs w:val="24"/>
          <w:lang w:val="x-none" w:eastAsia="x-none"/>
        </w:rPr>
        <w:t>документов</w:t>
      </w:r>
      <w:r w:rsidRPr="00D15B9F">
        <w:rPr>
          <w:rFonts w:ascii="Times New Roman" w:eastAsia="Times New Roman" w:hAnsi="Times New Roman"/>
          <w:spacing w:val="55"/>
          <w:sz w:val="24"/>
          <w:szCs w:val="24"/>
          <w:lang w:val="x-none" w:eastAsia="x-none"/>
        </w:rPr>
        <w:t xml:space="preserve"> </w:t>
      </w:r>
      <w:r w:rsidRPr="00D15B9F">
        <w:rPr>
          <w:rFonts w:ascii="Times New Roman" w:eastAsia="Times New Roman" w:hAnsi="Times New Roman"/>
          <w:sz w:val="24"/>
          <w:szCs w:val="24"/>
          <w:lang w:val="x-none" w:eastAsia="x-none"/>
        </w:rPr>
        <w:t>в</w:t>
      </w:r>
      <w:r w:rsidRPr="00D15B9F">
        <w:rPr>
          <w:rFonts w:ascii="Times New Roman" w:eastAsia="Times New Roman" w:hAnsi="Times New Roman"/>
          <w:sz w:val="24"/>
          <w:szCs w:val="24"/>
          <w:lang w:eastAsia="x-none"/>
        </w:rPr>
        <w:t xml:space="preserve"> МФЦ</w:t>
      </w:r>
      <w:r w:rsidRPr="00D15B9F">
        <w:rPr>
          <w:rFonts w:ascii="Times New Roman" w:eastAsia="Times New Roman" w:hAnsi="Times New Roman"/>
          <w:sz w:val="24"/>
          <w:szCs w:val="24"/>
          <w:lang w:val="x-none" w:eastAsia="x-none"/>
        </w:rPr>
        <w:t xml:space="preserve"> определяются заключенным соглашением о взаимодействии.</w:t>
      </w:r>
    </w:p>
    <w:p w14:paraId="22D25F4E" w14:textId="77777777" w:rsidR="00D15B9F" w:rsidRPr="00D15B9F" w:rsidRDefault="00D15B9F" w:rsidP="00D15B9F">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3.17.</w:t>
      </w:r>
      <w:r w:rsidRPr="00D15B9F">
        <w:rPr>
          <w:rFonts w:ascii="Times New Roman" w:eastAsia="Times New Roman" w:hAnsi="Times New Roman"/>
          <w:sz w:val="24"/>
          <w:szCs w:val="20"/>
          <w:lang w:eastAsia="ru-RU"/>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7B9EEF0D" w14:textId="77777777" w:rsidR="00D15B9F" w:rsidRPr="00D15B9F" w:rsidRDefault="00D15B9F" w:rsidP="00D15B9F">
      <w:pPr>
        <w:widowControl w:val="0"/>
        <w:autoSpaceDE w:val="0"/>
        <w:autoSpaceDN w:val="0"/>
        <w:spacing w:before="120" w:after="0" w:line="240" w:lineRule="auto"/>
        <w:ind w:firstLine="539"/>
        <w:jc w:val="center"/>
        <w:rPr>
          <w:rFonts w:ascii="Times New Roman" w:eastAsia="Times New Roman" w:hAnsi="Times New Roman"/>
          <w:b/>
          <w:szCs w:val="20"/>
          <w:lang w:eastAsia="ru-RU"/>
        </w:rPr>
      </w:pPr>
      <w:bookmarkStart w:id="14" w:name="P424"/>
      <w:bookmarkEnd w:id="14"/>
      <w:r w:rsidRPr="00D15B9F">
        <w:rPr>
          <w:rFonts w:ascii="Times New Roman" w:eastAsia="Times New Roman" w:hAnsi="Times New Roman"/>
          <w:b/>
          <w:szCs w:val="20"/>
          <w:lang w:eastAsia="ru-RU"/>
        </w:rPr>
        <w:t>Получение дополнительных сведений от заявителя</w:t>
      </w:r>
    </w:p>
    <w:p w14:paraId="1B45BD03" w14:textId="77777777" w:rsidR="00D15B9F" w:rsidRPr="00D15B9F" w:rsidRDefault="00D15B9F" w:rsidP="00D15B9F">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3.18.</w:t>
      </w:r>
      <w:r w:rsidRPr="00D15B9F">
        <w:rPr>
          <w:rFonts w:ascii="Times New Roman" w:eastAsia="Times New Roman" w:hAnsi="Times New Roman"/>
          <w:sz w:val="24"/>
          <w:szCs w:val="20"/>
          <w:lang w:eastAsia="ru-RU"/>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5D70D628"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8"/>
          <w:szCs w:val="28"/>
          <w:lang w:eastAsia="ru-RU"/>
        </w:rPr>
        <w:t xml:space="preserve"> </w:t>
      </w:r>
      <w:r w:rsidRPr="00D15B9F">
        <w:rPr>
          <w:rFonts w:ascii="Times New Roman" w:eastAsia="Times New Roman" w:hAnsi="Times New Roman"/>
          <w:sz w:val="24"/>
          <w:szCs w:val="24"/>
          <w:lang w:eastAsia="ru-RU"/>
        </w:rPr>
        <w:t>3.19.</w:t>
      </w:r>
      <w:r w:rsidRPr="00D15B9F">
        <w:rPr>
          <w:rFonts w:ascii="Times New Roman" w:eastAsia="Times New Roman" w:hAnsi="Times New Roman"/>
          <w:sz w:val="28"/>
          <w:szCs w:val="28"/>
          <w:lang w:eastAsia="ru-RU"/>
        </w:rPr>
        <w:t xml:space="preserve"> </w:t>
      </w:r>
      <w:r w:rsidRPr="00D15B9F">
        <w:rPr>
          <w:rFonts w:ascii="Times New Roman" w:eastAsia="Times New Roman" w:hAnsi="Times New Roman"/>
          <w:sz w:val="24"/>
          <w:szCs w:val="24"/>
          <w:lang w:eastAsia="ru-RU"/>
        </w:rPr>
        <w:t>Запрещается требовать от заявителя:</w:t>
      </w:r>
    </w:p>
    <w:p w14:paraId="4CD4B3F7"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708F91A"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eastAsia="Times New Roman" w:hAnsi="Times New Roman"/>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w:t>
      </w:r>
      <w:proofErr w:type="gramEnd"/>
      <w:r w:rsidRPr="00D15B9F">
        <w:rPr>
          <w:rFonts w:ascii="Times New Roman" w:eastAsia="Times New Roman" w:hAnsi="Times New Roman"/>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Start"/>
      <w:r w:rsidRPr="00D15B9F">
        <w:rPr>
          <w:rFonts w:ascii="Times New Roman" w:eastAsia="Times New Roman" w:hAnsi="Times New Roman"/>
          <w:sz w:val="24"/>
          <w:szCs w:val="24"/>
          <w:lang w:eastAsia="ru-RU"/>
        </w:rPr>
        <w:t>.</w:t>
      </w:r>
      <w:proofErr w:type="gramEnd"/>
      <w:r w:rsidRPr="00D15B9F">
        <w:rPr>
          <w:rFonts w:ascii="Times New Roman" w:eastAsia="Times New Roman" w:hAnsi="Times New Roman"/>
          <w:sz w:val="24"/>
          <w:szCs w:val="24"/>
          <w:lang w:eastAsia="ru-RU"/>
        </w:rPr>
        <w:t xml:space="preserve"> </w:t>
      </w:r>
      <w:proofErr w:type="gramStart"/>
      <w:r w:rsidRPr="00D15B9F">
        <w:rPr>
          <w:rFonts w:ascii="Times New Roman" w:eastAsia="Times New Roman" w:hAnsi="Times New Roman"/>
          <w:sz w:val="24"/>
          <w:szCs w:val="24"/>
          <w:lang w:eastAsia="ru-RU"/>
        </w:rPr>
        <w:t>з</w:t>
      </w:r>
      <w:proofErr w:type="gramEnd"/>
      <w:r w:rsidRPr="00D15B9F">
        <w:rPr>
          <w:rFonts w:ascii="Times New Roman" w:eastAsia="Times New Roman" w:hAnsi="Times New Roman"/>
          <w:sz w:val="24"/>
          <w:szCs w:val="24"/>
          <w:lang w:eastAsia="ru-RU"/>
        </w:rPr>
        <w:t>аявитель вправе представить указанные документы и информацию в Администрацию по собственной инициативе;</w:t>
      </w:r>
    </w:p>
    <w:p w14:paraId="4E492346"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eastAsia="Times New Roman" w:hAnsi="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66DB238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EF9A02"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5F42B00"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eastAsia="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2322649C"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97A84B1"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proofErr w:type="gramStart"/>
      <w:r w:rsidRPr="00D15B9F">
        <w:rPr>
          <w:rFonts w:ascii="Times New Roman" w:eastAsia="Times New Roman" w:hAnsi="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D15B9F">
        <w:rPr>
          <w:rFonts w:ascii="Times New Roman" w:eastAsia="Times New Roman" w:hAnsi="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C417A33"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ab/>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6F9F921" w14:textId="77777777" w:rsidR="00D15B9F" w:rsidRPr="00D15B9F" w:rsidRDefault="00D15B9F" w:rsidP="00D15B9F">
      <w:pPr>
        <w:widowControl w:val="0"/>
        <w:tabs>
          <w:tab w:val="left" w:pos="1346"/>
        </w:tabs>
        <w:kinsoku w:val="0"/>
        <w:overflowPunct w:val="0"/>
        <w:autoSpaceDE w:val="0"/>
        <w:autoSpaceDN w:val="0"/>
        <w:adjustRightInd w:val="0"/>
        <w:spacing w:after="0" w:line="20" w:lineRule="atLeast"/>
        <w:ind w:left="215" w:right="2" w:firstLine="709"/>
        <w:jc w:val="both"/>
        <w:rPr>
          <w:rFonts w:ascii="Times New Roman" w:hAnsi="Times New Roman"/>
          <w:sz w:val="24"/>
          <w:szCs w:val="24"/>
          <w:lang w:eastAsia="x-none"/>
        </w:rPr>
      </w:pPr>
    </w:p>
    <w:p w14:paraId="5ED7318A" w14:textId="77777777" w:rsidR="00D15B9F" w:rsidRPr="00D15B9F" w:rsidRDefault="00D15B9F" w:rsidP="00D15B9F">
      <w:pPr>
        <w:spacing w:after="0" w:line="240" w:lineRule="auto"/>
        <w:ind w:firstLine="709"/>
        <w:jc w:val="both"/>
        <w:rPr>
          <w:rFonts w:ascii="Times New Roman" w:hAnsi="Times New Roman"/>
          <w:sz w:val="28"/>
          <w:szCs w:val="28"/>
          <w:lang w:eastAsia="ru-RU"/>
        </w:rPr>
      </w:pPr>
    </w:p>
    <w:p w14:paraId="00947113" w14:textId="77777777" w:rsidR="00D15B9F" w:rsidRPr="00D15B9F" w:rsidRDefault="00D15B9F" w:rsidP="00D15B9F">
      <w:pPr>
        <w:spacing w:after="0" w:line="240" w:lineRule="auto"/>
        <w:ind w:firstLine="709"/>
        <w:jc w:val="both"/>
        <w:rPr>
          <w:rFonts w:ascii="Times New Roman" w:hAnsi="Times New Roman"/>
          <w:sz w:val="28"/>
          <w:szCs w:val="28"/>
          <w:lang w:eastAsia="ru-RU"/>
        </w:rPr>
      </w:pPr>
    </w:p>
    <w:p w14:paraId="59C295A1" w14:textId="77777777" w:rsidR="00D15B9F" w:rsidRPr="00D15B9F" w:rsidRDefault="00D15B9F" w:rsidP="00D15B9F">
      <w:pPr>
        <w:widowControl w:val="0"/>
        <w:kinsoku w:val="0"/>
        <w:overflowPunct w:val="0"/>
        <w:autoSpaceDE w:val="0"/>
        <w:autoSpaceDN w:val="0"/>
        <w:adjustRightInd w:val="0"/>
        <w:spacing w:after="0" w:line="20" w:lineRule="atLeast"/>
        <w:ind w:left="709" w:right="2"/>
        <w:contextualSpacing/>
        <w:jc w:val="center"/>
        <w:outlineLvl w:val="0"/>
        <w:rPr>
          <w:rFonts w:ascii="Times New Roman" w:eastAsia="Times New Roman" w:hAnsi="Times New Roman"/>
          <w:b/>
          <w:bCs/>
          <w:sz w:val="24"/>
          <w:szCs w:val="24"/>
          <w:lang w:eastAsia="ru-RU"/>
        </w:rPr>
      </w:pPr>
      <w:bookmarkStart w:id="15" w:name="_Toc110269048"/>
      <w:r w:rsidRPr="00D15B9F">
        <w:rPr>
          <w:rFonts w:ascii="Times New Roman" w:eastAsia="Times New Roman" w:hAnsi="Times New Roman"/>
          <w:b/>
          <w:bCs/>
          <w:sz w:val="24"/>
          <w:szCs w:val="24"/>
          <w:lang w:eastAsia="ru-RU"/>
        </w:rPr>
        <w:t xml:space="preserve">IV. Формы </w:t>
      </w:r>
      <w:proofErr w:type="gramStart"/>
      <w:r w:rsidRPr="00D15B9F">
        <w:rPr>
          <w:rFonts w:ascii="Times New Roman" w:eastAsia="Times New Roman" w:hAnsi="Times New Roman"/>
          <w:b/>
          <w:bCs/>
          <w:sz w:val="24"/>
          <w:szCs w:val="24"/>
          <w:lang w:eastAsia="ru-RU"/>
        </w:rPr>
        <w:t>контроля за</w:t>
      </w:r>
      <w:proofErr w:type="gramEnd"/>
      <w:r w:rsidRPr="00D15B9F">
        <w:rPr>
          <w:rFonts w:ascii="Times New Roman" w:eastAsia="Times New Roman" w:hAnsi="Times New Roman"/>
          <w:b/>
          <w:bCs/>
          <w:sz w:val="24"/>
          <w:szCs w:val="24"/>
          <w:lang w:eastAsia="ru-RU"/>
        </w:rPr>
        <w:t xml:space="preserve"> исполнением административного регламента</w:t>
      </w:r>
      <w:bookmarkEnd w:id="15"/>
      <w:r w:rsidRPr="00D15B9F">
        <w:rPr>
          <w:rFonts w:ascii="Times New Roman" w:eastAsia="Times New Roman" w:hAnsi="Times New Roman"/>
          <w:b/>
          <w:bCs/>
          <w:sz w:val="24"/>
          <w:szCs w:val="24"/>
          <w:lang w:eastAsia="ru-RU"/>
        </w:rPr>
        <w:t xml:space="preserve"> </w:t>
      </w:r>
    </w:p>
    <w:p w14:paraId="18F33661" w14:textId="77777777" w:rsidR="00D15B9F" w:rsidRPr="00D15B9F" w:rsidRDefault="00D15B9F" w:rsidP="00D15B9F">
      <w:pPr>
        <w:widowControl w:val="0"/>
        <w:kinsoku w:val="0"/>
        <w:overflowPunct w:val="0"/>
        <w:autoSpaceDE w:val="0"/>
        <w:autoSpaceDN w:val="0"/>
        <w:adjustRightInd w:val="0"/>
        <w:spacing w:after="0" w:line="20" w:lineRule="atLeast"/>
        <w:ind w:left="709" w:right="2"/>
        <w:contextualSpacing/>
        <w:jc w:val="center"/>
        <w:rPr>
          <w:rFonts w:ascii="Times New Roman" w:eastAsia="Times New Roman" w:hAnsi="Times New Roman"/>
          <w:b/>
          <w:bCs/>
          <w:sz w:val="24"/>
          <w:szCs w:val="24"/>
          <w:lang w:eastAsia="ru-RU"/>
        </w:rPr>
      </w:pPr>
    </w:p>
    <w:p w14:paraId="4579F3F7" w14:textId="77777777" w:rsidR="00D15B9F" w:rsidRPr="00D15B9F" w:rsidRDefault="00D15B9F" w:rsidP="00D15B9F">
      <w:pPr>
        <w:widowControl w:val="0"/>
        <w:autoSpaceDE w:val="0"/>
        <w:autoSpaceDN w:val="0"/>
        <w:spacing w:after="0" w:line="240" w:lineRule="auto"/>
        <w:ind w:firstLine="709"/>
        <w:jc w:val="both"/>
        <w:rPr>
          <w:rFonts w:ascii="Times New Roman" w:eastAsia="Times New Roman" w:hAnsi="Times New Roman"/>
          <w:b/>
          <w:sz w:val="28"/>
          <w:szCs w:val="28"/>
          <w:lang w:eastAsia="ru-RU"/>
        </w:rPr>
      </w:pPr>
      <w:bookmarkStart w:id="16" w:name="_Toc110269049"/>
      <w:r w:rsidRPr="00D15B9F">
        <w:rPr>
          <w:rFonts w:ascii="Times New Roman" w:eastAsia="Times New Roman" w:hAnsi="Times New Roman"/>
          <w:b/>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6"/>
    </w:p>
    <w:p w14:paraId="72912491" w14:textId="77777777" w:rsidR="00D15B9F" w:rsidRPr="00D15B9F" w:rsidRDefault="00D15B9F" w:rsidP="00D15B9F">
      <w:pPr>
        <w:widowControl w:val="0"/>
        <w:autoSpaceDE w:val="0"/>
        <w:autoSpaceDN w:val="0"/>
        <w:spacing w:after="0" w:line="240" w:lineRule="auto"/>
        <w:ind w:firstLine="709"/>
        <w:jc w:val="both"/>
        <w:rPr>
          <w:rFonts w:ascii="Times New Roman" w:eastAsia="Times New Roman" w:hAnsi="Times New Roman"/>
          <w:b/>
          <w:sz w:val="28"/>
          <w:szCs w:val="28"/>
          <w:lang w:eastAsia="ru-RU"/>
        </w:rPr>
      </w:pPr>
    </w:p>
    <w:p w14:paraId="4534C6B6" w14:textId="77777777" w:rsidR="00D15B9F" w:rsidRPr="00D15B9F" w:rsidRDefault="00D15B9F" w:rsidP="00D15B9F">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D15B9F">
        <w:rPr>
          <w:rFonts w:ascii="Times New Roman" w:eastAsia="Times New Roman" w:hAnsi="Times New Roman"/>
          <w:sz w:val="28"/>
          <w:szCs w:val="28"/>
          <w:lang w:eastAsia="ru-RU"/>
        </w:rPr>
        <w:tab/>
      </w:r>
      <w:r w:rsidRPr="00D15B9F">
        <w:rPr>
          <w:rFonts w:ascii="Times New Roman" w:eastAsia="Times New Roman" w:hAnsi="Times New Roman"/>
          <w:sz w:val="24"/>
          <w:szCs w:val="24"/>
          <w:lang w:eastAsia="ru-RU"/>
        </w:rPr>
        <w:t xml:space="preserve">4.1.1. </w:t>
      </w:r>
      <w:r w:rsidRPr="00D15B9F">
        <w:rPr>
          <w:rFonts w:ascii="Times New Roman" w:eastAsia="Times New Roman" w:hAnsi="Times New Roman"/>
          <w:bCs/>
          <w:sz w:val="24"/>
          <w:szCs w:val="24"/>
          <w:lang w:eastAsia="ru-RU"/>
        </w:rPr>
        <w:t xml:space="preserve">Текущий </w:t>
      </w:r>
      <w:proofErr w:type="gramStart"/>
      <w:r w:rsidRPr="00D15B9F">
        <w:rPr>
          <w:rFonts w:ascii="Times New Roman" w:eastAsia="Times New Roman" w:hAnsi="Times New Roman"/>
          <w:bCs/>
          <w:sz w:val="24"/>
          <w:szCs w:val="24"/>
          <w:lang w:eastAsia="ru-RU"/>
        </w:rPr>
        <w:t>контроль за</w:t>
      </w:r>
      <w:proofErr w:type="gramEnd"/>
      <w:r w:rsidRPr="00D15B9F">
        <w:rPr>
          <w:rFonts w:ascii="Times New Roman" w:eastAsia="Times New Roman" w:hAnsi="Times New Roman"/>
          <w:bCs/>
          <w:sz w:val="24"/>
          <w:szCs w:val="24"/>
          <w:lang w:eastAsia="ru-RU"/>
        </w:rPr>
        <w:t xml:space="preserve">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Сеченовского муниципального округа Нижегородской области, заместителем главы Администрации Сеченовского муниципального округа, начальником сектора по жилищной политике и жилищному фонду.</w:t>
      </w:r>
    </w:p>
    <w:p w14:paraId="14B80D82" w14:textId="77777777" w:rsidR="00D15B9F" w:rsidRPr="00D15B9F" w:rsidRDefault="00D15B9F" w:rsidP="00D15B9F">
      <w:pPr>
        <w:widowControl w:val="0"/>
        <w:autoSpaceDE w:val="0"/>
        <w:autoSpaceDN w:val="0"/>
        <w:spacing w:after="0" w:line="240" w:lineRule="auto"/>
        <w:ind w:firstLine="709"/>
        <w:jc w:val="both"/>
        <w:rPr>
          <w:rFonts w:ascii="Times New Roman" w:eastAsia="Times New Roman" w:hAnsi="Times New Roman"/>
          <w:i/>
          <w:sz w:val="28"/>
          <w:szCs w:val="28"/>
          <w:lang w:eastAsia="ru-RU"/>
        </w:rPr>
      </w:pPr>
    </w:p>
    <w:p w14:paraId="73EB0273" w14:textId="77777777" w:rsidR="00D15B9F" w:rsidRPr="00D15B9F" w:rsidRDefault="00D15B9F" w:rsidP="00D15B9F">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17" w:name="_Toc110269050"/>
      <w:r w:rsidRPr="00D15B9F">
        <w:rPr>
          <w:rFonts w:ascii="Times New Roman" w:eastAsia="Times New Roman" w:hAnsi="Times New Roman"/>
          <w:b/>
          <w:bCs/>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w:t>
      </w:r>
      <w:r w:rsidRPr="00D15B9F">
        <w:rPr>
          <w:rFonts w:ascii="Times New Roman" w:eastAsia="Times New Roman" w:hAnsi="Times New Roman"/>
          <w:b/>
          <w:bCs/>
          <w:sz w:val="24"/>
          <w:szCs w:val="24"/>
          <w:lang w:eastAsia="ru-RU"/>
        </w:rPr>
        <w:lastRenderedPageBreak/>
        <w:t xml:space="preserve">порядок и формы </w:t>
      </w:r>
      <w:proofErr w:type="gramStart"/>
      <w:r w:rsidRPr="00D15B9F">
        <w:rPr>
          <w:rFonts w:ascii="Times New Roman" w:eastAsia="Times New Roman" w:hAnsi="Times New Roman"/>
          <w:b/>
          <w:bCs/>
          <w:sz w:val="24"/>
          <w:szCs w:val="24"/>
          <w:lang w:eastAsia="ru-RU"/>
        </w:rPr>
        <w:t>контроля за</w:t>
      </w:r>
      <w:proofErr w:type="gramEnd"/>
      <w:r w:rsidRPr="00D15B9F">
        <w:rPr>
          <w:rFonts w:ascii="Times New Roman" w:eastAsia="Times New Roman" w:hAnsi="Times New Roman"/>
          <w:b/>
          <w:bCs/>
          <w:sz w:val="24"/>
          <w:szCs w:val="24"/>
          <w:lang w:eastAsia="ru-RU"/>
        </w:rPr>
        <w:t xml:space="preserve"> полнотой и качеством предоставления муниципальной услуги</w:t>
      </w:r>
      <w:bookmarkEnd w:id="17"/>
    </w:p>
    <w:p w14:paraId="19C9E7E5" w14:textId="77777777" w:rsidR="00D15B9F" w:rsidRPr="00D15B9F" w:rsidRDefault="00D15B9F" w:rsidP="00D15B9F">
      <w:pPr>
        <w:spacing w:after="0" w:line="240" w:lineRule="auto"/>
        <w:ind w:firstLine="709"/>
        <w:jc w:val="both"/>
        <w:rPr>
          <w:rFonts w:ascii="Times New Roman" w:eastAsia="Times New Roman" w:hAnsi="Times New Roman"/>
          <w:sz w:val="24"/>
          <w:szCs w:val="24"/>
          <w:lang w:eastAsia="ru-RU"/>
        </w:rPr>
      </w:pPr>
      <w:r w:rsidRPr="00D15B9F">
        <w:rPr>
          <w:rFonts w:ascii="Times New Roman" w:eastAsia="Times New Roman" w:hAnsi="Times New Roman"/>
          <w:sz w:val="28"/>
          <w:szCs w:val="28"/>
          <w:lang w:eastAsia="ru-RU"/>
        </w:rPr>
        <w:t xml:space="preserve"> </w:t>
      </w:r>
    </w:p>
    <w:p w14:paraId="71D2083E"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firstLine="709"/>
        <w:jc w:val="both"/>
        <w:rPr>
          <w:rFonts w:ascii="Times New Roman" w:hAnsi="Times New Roman"/>
          <w:sz w:val="24"/>
          <w:szCs w:val="24"/>
          <w:lang w:val="x-none" w:eastAsia="x-none"/>
        </w:rPr>
      </w:pPr>
      <w:r w:rsidRPr="00D15B9F">
        <w:rPr>
          <w:rFonts w:ascii="Times New Roman" w:hAnsi="Times New Roman"/>
          <w:sz w:val="24"/>
          <w:szCs w:val="24"/>
          <w:lang w:eastAsia="x-none"/>
        </w:rPr>
        <w:t>4.2.1.</w:t>
      </w:r>
      <w:r w:rsidRPr="00D15B9F">
        <w:rPr>
          <w:rFonts w:ascii="Times New Roman" w:hAnsi="Times New Roman"/>
          <w:sz w:val="24"/>
          <w:szCs w:val="24"/>
          <w:lang w:eastAsia="x-none"/>
        </w:rPr>
        <w:tab/>
      </w:r>
      <w:r w:rsidRPr="00D15B9F">
        <w:rPr>
          <w:rFonts w:ascii="Times New Roman" w:hAnsi="Times New Roman"/>
          <w:sz w:val="24"/>
          <w:szCs w:val="24"/>
          <w:lang w:val="x-none" w:eastAsia="x-none"/>
        </w:rPr>
        <w:t xml:space="preserve">Контроль за полнотой и качеством предоставления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услуги включает в себя проведение плановых и внеплановых проверок.</w:t>
      </w:r>
    </w:p>
    <w:p w14:paraId="21931A60"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2367A546"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val="x-none" w:eastAsia="x-none"/>
        </w:rPr>
        <w:t>При плановой проверке полноты и качества предоставления</w:t>
      </w:r>
      <w:r w:rsidRPr="00D15B9F">
        <w:rPr>
          <w:rFonts w:ascii="Times New Roman" w:hAnsi="Times New Roman"/>
          <w:sz w:val="24"/>
          <w:szCs w:val="24"/>
          <w:lang w:eastAsia="x-none"/>
        </w:rPr>
        <w:t xml:space="preserve"> 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услуги контролю подлежат:</w:t>
      </w:r>
    </w:p>
    <w:p w14:paraId="5A3C4472" w14:textId="77777777" w:rsidR="00D15B9F" w:rsidRPr="00D15B9F" w:rsidRDefault="00D15B9F" w:rsidP="00D15B9F">
      <w:pPr>
        <w:widowControl w:val="0"/>
        <w:tabs>
          <w:tab w:val="left" w:pos="2725"/>
          <w:tab w:val="left" w:pos="3217"/>
          <w:tab w:val="left" w:pos="5467"/>
          <w:tab w:val="left" w:pos="7044"/>
          <w:tab w:val="left" w:pos="8419"/>
          <w:tab w:val="left" w:pos="9044"/>
          <w:tab w:val="left" w:pos="1014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D15B9F">
        <w:rPr>
          <w:rFonts w:ascii="Times New Roman" w:eastAsia="Times New Roman" w:hAnsi="Times New Roman"/>
          <w:sz w:val="24"/>
          <w:szCs w:val="24"/>
          <w:lang w:eastAsia="x-none"/>
        </w:rPr>
        <w:t>1) </w:t>
      </w:r>
      <w:r w:rsidRPr="00D15B9F">
        <w:rPr>
          <w:rFonts w:ascii="Times New Roman" w:eastAsia="Times New Roman" w:hAnsi="Times New Roman"/>
          <w:sz w:val="24"/>
          <w:szCs w:val="24"/>
          <w:lang w:val="x-none" w:eastAsia="x-none"/>
        </w:rPr>
        <w:t xml:space="preserve">соблюдение сроков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 xml:space="preserve">услуги; соблюдение положений настоящего Административного регламента; </w:t>
      </w:r>
    </w:p>
    <w:p w14:paraId="551AB755"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hAnsi="Times New Roman"/>
          <w:sz w:val="24"/>
          <w:szCs w:val="24"/>
          <w:lang w:val="x-none" w:eastAsia="x-none"/>
        </w:rPr>
      </w:pPr>
      <w:r w:rsidRPr="00D15B9F">
        <w:rPr>
          <w:rFonts w:ascii="Times New Roman" w:hAnsi="Times New Roman"/>
          <w:sz w:val="24"/>
          <w:szCs w:val="24"/>
          <w:lang w:eastAsia="x-none"/>
        </w:rPr>
        <w:t>2) </w:t>
      </w:r>
      <w:r w:rsidRPr="00D15B9F">
        <w:rPr>
          <w:rFonts w:ascii="Times New Roman" w:hAnsi="Times New Roman"/>
          <w:sz w:val="24"/>
          <w:szCs w:val="24"/>
          <w:lang w:val="x-none" w:eastAsia="x-none"/>
        </w:rPr>
        <w:t>правильность и обоснованность принятого решения об отказе в</w:t>
      </w:r>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 xml:space="preserve">предоставлении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услуги.</w:t>
      </w:r>
    </w:p>
    <w:p w14:paraId="7CF8239F"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left="709" w:right="2"/>
        <w:contextualSpacing/>
        <w:jc w:val="both"/>
        <w:rPr>
          <w:rFonts w:ascii="Times New Roman" w:hAnsi="Times New Roman"/>
          <w:sz w:val="24"/>
          <w:szCs w:val="24"/>
          <w:lang w:val="x-none" w:eastAsia="x-none"/>
        </w:rPr>
      </w:pPr>
      <w:r w:rsidRPr="00D15B9F">
        <w:rPr>
          <w:rFonts w:ascii="Times New Roman" w:hAnsi="Times New Roman"/>
          <w:sz w:val="24"/>
          <w:szCs w:val="24"/>
          <w:lang w:eastAsia="x-none"/>
        </w:rPr>
        <w:t>4.2.2</w:t>
      </w:r>
      <w:r w:rsidRPr="00D15B9F">
        <w:rPr>
          <w:rFonts w:ascii="Times New Roman" w:hAnsi="Times New Roman"/>
          <w:sz w:val="24"/>
          <w:szCs w:val="24"/>
          <w:lang w:eastAsia="x-none"/>
        </w:rPr>
        <w:tab/>
      </w:r>
      <w:r w:rsidRPr="00D15B9F">
        <w:rPr>
          <w:rFonts w:ascii="Times New Roman" w:hAnsi="Times New Roman"/>
          <w:sz w:val="24"/>
          <w:szCs w:val="24"/>
          <w:lang w:val="x-none" w:eastAsia="x-none"/>
        </w:rPr>
        <w:t>Основанием для проведения внеплановых проверок являются:</w:t>
      </w:r>
    </w:p>
    <w:p w14:paraId="567B929B" w14:textId="77777777" w:rsidR="00D15B9F" w:rsidRPr="00D15B9F" w:rsidRDefault="00D15B9F" w:rsidP="00D15B9F">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autoSpaceDE w:val="0"/>
        <w:autoSpaceDN w:val="0"/>
        <w:adjustRightInd w:val="0"/>
        <w:spacing w:after="0" w:line="20" w:lineRule="atLeast"/>
        <w:ind w:right="2" w:firstLine="709"/>
        <w:jc w:val="both"/>
        <w:rPr>
          <w:rFonts w:ascii="Times New Roman" w:eastAsia="Times New Roman" w:hAnsi="Times New Roman"/>
          <w:i/>
          <w:iCs/>
          <w:sz w:val="24"/>
          <w:szCs w:val="24"/>
          <w:lang w:val="x-none" w:eastAsia="x-none"/>
        </w:rPr>
      </w:pPr>
      <w:r w:rsidRPr="00D15B9F">
        <w:rPr>
          <w:rFonts w:ascii="Times New Roman" w:eastAsia="Times New Roman" w:hAnsi="Times New Roman"/>
          <w:sz w:val="24"/>
          <w:szCs w:val="24"/>
          <w:lang w:eastAsia="x-none"/>
        </w:rPr>
        <w:t>1) </w:t>
      </w:r>
      <w:r w:rsidRPr="00D15B9F">
        <w:rPr>
          <w:rFonts w:ascii="Times New Roman" w:eastAsia="Times New Roman" w:hAnsi="Times New Roman"/>
          <w:sz w:val="24"/>
          <w:szCs w:val="24"/>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D15B9F">
        <w:rPr>
          <w:rFonts w:ascii="Times New Roman" w:eastAsia="Times New Roman" w:hAnsi="Times New Roman"/>
          <w:iCs/>
          <w:sz w:val="24"/>
          <w:szCs w:val="24"/>
          <w:lang w:eastAsia="x-none"/>
        </w:rPr>
        <w:t>Нижегородской области</w:t>
      </w:r>
      <w:r w:rsidRPr="00D15B9F">
        <w:rPr>
          <w:rFonts w:ascii="Times New Roman" w:eastAsia="Times New Roman" w:hAnsi="Times New Roman"/>
          <w:i/>
          <w:iCs/>
          <w:sz w:val="24"/>
          <w:szCs w:val="24"/>
          <w:lang w:eastAsia="x-none"/>
        </w:rPr>
        <w:t xml:space="preserve"> </w:t>
      </w:r>
      <w:r w:rsidRPr="00D15B9F">
        <w:rPr>
          <w:rFonts w:ascii="Times New Roman" w:eastAsia="Times New Roman" w:hAnsi="Times New Roman"/>
          <w:sz w:val="24"/>
          <w:szCs w:val="24"/>
          <w:lang w:val="x-none" w:eastAsia="x-none"/>
        </w:rPr>
        <w:t xml:space="preserve">и нормативных правовых актов </w:t>
      </w:r>
      <w:r w:rsidRPr="00D15B9F">
        <w:rPr>
          <w:rFonts w:ascii="Times New Roman" w:eastAsia="Times New Roman" w:hAnsi="Times New Roman"/>
          <w:sz w:val="24"/>
          <w:szCs w:val="24"/>
          <w:lang w:eastAsia="x-none"/>
        </w:rPr>
        <w:t>Администрации Сеченовского муниципального округа Нижегородской области</w:t>
      </w:r>
      <w:r w:rsidRPr="00D15B9F">
        <w:rPr>
          <w:rFonts w:ascii="Times New Roman" w:eastAsia="Times New Roman" w:hAnsi="Times New Roman"/>
          <w:i/>
          <w:iCs/>
          <w:sz w:val="24"/>
          <w:szCs w:val="24"/>
          <w:lang w:val="x-none" w:eastAsia="x-none"/>
        </w:rPr>
        <w:t>;</w:t>
      </w:r>
    </w:p>
    <w:p w14:paraId="5DB42A49"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2) </w:t>
      </w:r>
      <w:r w:rsidRPr="00D15B9F">
        <w:rPr>
          <w:rFonts w:ascii="Times New Roman" w:eastAsia="Times New Roman" w:hAnsi="Times New Roman"/>
          <w:sz w:val="24"/>
          <w:szCs w:val="24"/>
          <w:lang w:val="x-none" w:eastAsia="x-none"/>
        </w:rPr>
        <w:t xml:space="preserve">обращения граждан и юридических лиц на нарушения законодательства, в том числе на качество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услуги.</w:t>
      </w:r>
    </w:p>
    <w:p w14:paraId="63C71486"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676B48FF" w14:textId="77777777" w:rsidR="00D15B9F" w:rsidRPr="00D15B9F" w:rsidRDefault="00D15B9F" w:rsidP="00D15B9F">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18" w:name="_Toc110269051"/>
      <w:r w:rsidRPr="00D15B9F">
        <w:rPr>
          <w:rFonts w:ascii="Times New Roman" w:eastAsia="Times New Roman" w:hAnsi="Times New Roman"/>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18"/>
    </w:p>
    <w:p w14:paraId="19DC4331"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320A7F80"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jc w:val="both"/>
        <w:rPr>
          <w:rFonts w:ascii="Times New Roman" w:hAnsi="Times New Roman"/>
          <w:sz w:val="24"/>
          <w:szCs w:val="24"/>
          <w:lang w:val="x-none" w:eastAsia="x-none"/>
        </w:rPr>
      </w:pPr>
      <w:r w:rsidRPr="00D15B9F">
        <w:rPr>
          <w:rFonts w:ascii="Times New Roman" w:hAnsi="Times New Roman"/>
          <w:sz w:val="24"/>
          <w:szCs w:val="24"/>
          <w:lang w:val="x-none" w:eastAsia="x-none"/>
        </w:rPr>
        <w:tab/>
      </w:r>
      <w:r w:rsidRPr="00D15B9F">
        <w:rPr>
          <w:rFonts w:ascii="Times New Roman" w:hAnsi="Times New Roman"/>
          <w:sz w:val="24"/>
          <w:szCs w:val="24"/>
          <w:lang w:eastAsia="x-none"/>
        </w:rPr>
        <w:t>4.3.</w:t>
      </w:r>
      <w:r w:rsidRPr="00D15B9F">
        <w:rPr>
          <w:rFonts w:ascii="Times New Roman" w:hAnsi="Times New Roman"/>
          <w:sz w:val="24"/>
          <w:szCs w:val="24"/>
          <w:lang w:eastAsia="x-none"/>
        </w:rPr>
        <w:tab/>
      </w:r>
      <w:r w:rsidRPr="00D15B9F">
        <w:rPr>
          <w:rFonts w:ascii="Times New Roman" w:hAnsi="Times New Roman"/>
          <w:sz w:val="24"/>
          <w:szCs w:val="24"/>
          <w:lang w:val="x-none" w:eastAsia="x-none"/>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D15B9F">
        <w:rPr>
          <w:rFonts w:ascii="Times New Roman" w:hAnsi="Times New Roman"/>
          <w:sz w:val="24"/>
          <w:szCs w:val="24"/>
          <w:lang w:eastAsia="x-none"/>
        </w:rPr>
        <w:t xml:space="preserve"> Нижегородской области</w:t>
      </w:r>
      <w:r w:rsidRPr="00D15B9F">
        <w:rPr>
          <w:rFonts w:ascii="Times New Roman" w:hAnsi="Times New Roman"/>
          <w:i/>
          <w:iCs/>
          <w:sz w:val="24"/>
          <w:szCs w:val="24"/>
          <w:lang w:eastAsia="x-none"/>
        </w:rPr>
        <w:t xml:space="preserve"> </w:t>
      </w:r>
      <w:r w:rsidRPr="00D15B9F">
        <w:rPr>
          <w:rFonts w:ascii="Times New Roman" w:hAnsi="Times New Roman"/>
          <w:sz w:val="24"/>
          <w:szCs w:val="24"/>
          <w:lang w:val="x-none" w:eastAsia="x-none"/>
        </w:rPr>
        <w:t xml:space="preserve">и нормативных правовых актов </w:t>
      </w:r>
      <w:r w:rsidRPr="00D15B9F">
        <w:rPr>
          <w:rFonts w:ascii="Times New Roman" w:hAnsi="Times New Roman"/>
          <w:sz w:val="24"/>
          <w:szCs w:val="24"/>
          <w:lang w:eastAsia="x-none"/>
        </w:rPr>
        <w:t>Администрации Сеченовского муниципального округа</w:t>
      </w:r>
      <w:r w:rsidRPr="00D15B9F">
        <w:rPr>
          <w:rFonts w:ascii="Times New Roman" w:hAnsi="Times New Roman"/>
          <w:i/>
          <w:iCs/>
          <w:sz w:val="24"/>
          <w:szCs w:val="24"/>
          <w:lang w:eastAsia="x-none"/>
        </w:rPr>
        <w:t xml:space="preserve"> </w:t>
      </w:r>
      <w:r w:rsidRPr="00D15B9F">
        <w:rPr>
          <w:rFonts w:ascii="Times New Roman" w:hAnsi="Times New Roman"/>
          <w:sz w:val="24"/>
          <w:szCs w:val="24"/>
          <w:lang w:val="x-none" w:eastAsia="x-none"/>
        </w:rPr>
        <w:t>осуществляется привлечение виновных лиц к ответственности в соответствии с законодательством Российской Федерации.</w:t>
      </w:r>
    </w:p>
    <w:p w14:paraId="57CA1D07" w14:textId="77777777" w:rsidR="00D15B9F" w:rsidRPr="00D15B9F" w:rsidRDefault="00D15B9F" w:rsidP="00D15B9F">
      <w:pPr>
        <w:widowControl w:val="0"/>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Персональная ответственность должностных лиц за правильность и своевременность принятия решения о предоставлении</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(об отказе в предоставлении)</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муниципальной</w:t>
      </w:r>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услуги закрепляется в их должностных регламентах в соответствии с требованиями законодательства.</w:t>
      </w:r>
    </w:p>
    <w:p w14:paraId="7FC872FA"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47EFCE11" w14:textId="77777777" w:rsidR="00D15B9F" w:rsidRPr="00D15B9F" w:rsidRDefault="00D15B9F" w:rsidP="00D15B9F">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D15B9F">
        <w:rPr>
          <w:rFonts w:ascii="Times New Roman" w:eastAsia="Times New Roman" w:hAnsi="Times New Roman"/>
          <w:b/>
          <w:bCs/>
          <w:sz w:val="24"/>
          <w:szCs w:val="24"/>
          <w:lang w:eastAsia="ru-RU"/>
        </w:rPr>
        <w:t xml:space="preserve">Положения, характеризующие требования к порядку и формам </w:t>
      </w:r>
      <w:proofErr w:type="gramStart"/>
      <w:r w:rsidRPr="00D15B9F">
        <w:rPr>
          <w:rFonts w:ascii="Times New Roman" w:eastAsia="Times New Roman" w:hAnsi="Times New Roman"/>
          <w:b/>
          <w:bCs/>
          <w:sz w:val="24"/>
          <w:szCs w:val="24"/>
          <w:lang w:eastAsia="ru-RU"/>
        </w:rPr>
        <w:t>контроля за</w:t>
      </w:r>
      <w:proofErr w:type="gramEnd"/>
      <w:r w:rsidRPr="00D15B9F">
        <w:rPr>
          <w:rFonts w:ascii="Times New Roman" w:eastAsia="Times New Roman" w:hAnsi="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14:paraId="55C13592"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14:paraId="7031023F"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firstLine="709"/>
        <w:jc w:val="both"/>
        <w:rPr>
          <w:rFonts w:ascii="Times New Roman" w:hAnsi="Times New Roman"/>
          <w:sz w:val="24"/>
          <w:szCs w:val="24"/>
          <w:lang w:val="x-none" w:eastAsia="x-none"/>
        </w:rPr>
      </w:pPr>
      <w:r w:rsidRPr="00D15B9F">
        <w:rPr>
          <w:rFonts w:ascii="Times New Roman" w:hAnsi="Times New Roman"/>
          <w:sz w:val="24"/>
          <w:szCs w:val="24"/>
          <w:lang w:eastAsia="x-none"/>
        </w:rPr>
        <w:t>4.4.</w:t>
      </w:r>
      <w:r w:rsidRPr="00D15B9F">
        <w:rPr>
          <w:rFonts w:ascii="Times New Roman" w:hAnsi="Times New Roman"/>
          <w:sz w:val="24"/>
          <w:szCs w:val="24"/>
          <w:lang w:eastAsia="x-none"/>
        </w:rPr>
        <w:tab/>
      </w:r>
      <w:r w:rsidRPr="00D15B9F">
        <w:rPr>
          <w:rFonts w:ascii="Times New Roman" w:hAnsi="Times New Roman"/>
          <w:sz w:val="24"/>
          <w:szCs w:val="24"/>
          <w:lang w:val="x-none" w:eastAsia="x-none"/>
        </w:rPr>
        <w:t xml:space="preserve">Граждане, их объединения и организации имеют право осуществлять контроль за предоставлением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 xml:space="preserve">услуги путем получения информации о ходе предоставления </w:t>
      </w:r>
      <w:r w:rsidRPr="00D15B9F">
        <w:rPr>
          <w:rFonts w:ascii="Times New Roman" w:hAnsi="Times New Roman"/>
          <w:sz w:val="24"/>
          <w:szCs w:val="24"/>
          <w:lang w:eastAsia="x-none"/>
        </w:rPr>
        <w:t>м</w:t>
      </w:r>
      <w:proofErr w:type="spellStart"/>
      <w:r w:rsidRPr="00D15B9F">
        <w:rPr>
          <w:rFonts w:ascii="Times New Roman" w:hAnsi="Times New Roman"/>
          <w:sz w:val="24"/>
          <w:szCs w:val="24"/>
          <w:lang w:val="x-none" w:eastAsia="x-none"/>
        </w:rPr>
        <w:t>униципальной</w:t>
      </w:r>
      <w:proofErr w:type="spellEnd"/>
      <w:r w:rsidRPr="00D15B9F">
        <w:rPr>
          <w:rFonts w:ascii="Times New Roman" w:hAnsi="Times New Roman"/>
          <w:sz w:val="24"/>
          <w:szCs w:val="24"/>
          <w:lang w:val="x-none" w:eastAsia="x-none"/>
        </w:rPr>
        <w:t xml:space="preserve"> услуги, в том числе о сроках завершения административных процедур</w:t>
      </w:r>
      <w:r w:rsidRPr="00D15B9F">
        <w:rPr>
          <w:rFonts w:ascii="Times New Roman" w:hAnsi="Times New Roman"/>
          <w:sz w:val="24"/>
          <w:szCs w:val="24"/>
          <w:lang w:eastAsia="x-none"/>
        </w:rPr>
        <w:t xml:space="preserve"> </w:t>
      </w:r>
      <w:r w:rsidRPr="00D15B9F">
        <w:rPr>
          <w:rFonts w:ascii="Times New Roman" w:hAnsi="Times New Roman"/>
          <w:sz w:val="24"/>
          <w:szCs w:val="24"/>
          <w:lang w:val="x-none" w:eastAsia="x-none"/>
        </w:rPr>
        <w:t>(действий).</w:t>
      </w:r>
    </w:p>
    <w:p w14:paraId="23300D6B"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D15B9F">
        <w:rPr>
          <w:rFonts w:ascii="Times New Roman" w:eastAsia="Times New Roman" w:hAnsi="Times New Roman"/>
          <w:sz w:val="24"/>
          <w:szCs w:val="24"/>
          <w:lang w:val="x-none" w:eastAsia="x-none"/>
        </w:rPr>
        <w:t>Граждане, их объединения и организации также имеют право:</w:t>
      </w:r>
      <w:r w:rsidRPr="00D15B9F">
        <w:rPr>
          <w:rFonts w:ascii="Times New Roman" w:eastAsia="Times New Roman" w:hAnsi="Times New Roman"/>
          <w:sz w:val="24"/>
          <w:szCs w:val="24"/>
          <w:lang w:eastAsia="x-none"/>
        </w:rPr>
        <w:t xml:space="preserve"> </w:t>
      </w:r>
    </w:p>
    <w:p w14:paraId="057F9652"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1) н</w:t>
      </w:r>
      <w:proofErr w:type="spellStart"/>
      <w:r w:rsidRPr="00D15B9F">
        <w:rPr>
          <w:rFonts w:ascii="Times New Roman" w:eastAsia="Times New Roman" w:hAnsi="Times New Roman"/>
          <w:sz w:val="24"/>
          <w:szCs w:val="24"/>
          <w:lang w:val="x-none" w:eastAsia="x-none"/>
        </w:rPr>
        <w:t>аправлять</w:t>
      </w:r>
      <w:proofErr w:type="spellEnd"/>
      <w:r w:rsidRPr="00D15B9F">
        <w:rPr>
          <w:rFonts w:ascii="Times New Roman" w:eastAsia="Times New Roman" w:hAnsi="Times New Roman"/>
          <w:sz w:val="24"/>
          <w:szCs w:val="24"/>
          <w:lang w:val="x-none" w:eastAsia="x-none"/>
        </w:rPr>
        <w:t xml:space="preserve"> замечания и предложения по улучшению доступности и качества предоставления </w:t>
      </w:r>
      <w:r w:rsidRPr="00D15B9F">
        <w:rPr>
          <w:rFonts w:ascii="Times New Roman" w:eastAsia="Times New Roman" w:hAnsi="Times New Roman"/>
          <w:sz w:val="24"/>
          <w:szCs w:val="24"/>
          <w:lang w:eastAsia="x-none"/>
        </w:rPr>
        <w:t>м</w:t>
      </w:r>
      <w:proofErr w:type="spellStart"/>
      <w:r w:rsidRPr="00D15B9F">
        <w:rPr>
          <w:rFonts w:ascii="Times New Roman" w:eastAsia="Times New Roman" w:hAnsi="Times New Roman"/>
          <w:sz w:val="24"/>
          <w:szCs w:val="24"/>
          <w:lang w:val="x-none" w:eastAsia="x-none"/>
        </w:rPr>
        <w:t>униципальной</w:t>
      </w:r>
      <w:proofErr w:type="spellEnd"/>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услуги;</w:t>
      </w:r>
    </w:p>
    <w:p w14:paraId="0AB6701B"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2) </w:t>
      </w:r>
      <w:r w:rsidRPr="00D15B9F">
        <w:rPr>
          <w:rFonts w:ascii="Times New Roman" w:eastAsia="Times New Roman" w:hAnsi="Times New Roman"/>
          <w:sz w:val="24"/>
          <w:szCs w:val="24"/>
          <w:lang w:val="x-none" w:eastAsia="x-none"/>
        </w:rPr>
        <w:t>вносить предложения о мерах по устранению нарушений настоящего Административного регламента.</w:t>
      </w:r>
    </w:p>
    <w:p w14:paraId="13F764A6"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firstLine="709"/>
        <w:jc w:val="both"/>
        <w:rPr>
          <w:rFonts w:ascii="Times New Roman" w:hAnsi="Times New Roman"/>
          <w:sz w:val="24"/>
          <w:szCs w:val="24"/>
          <w:lang w:val="x-none" w:eastAsia="x-none"/>
        </w:rPr>
      </w:pPr>
      <w:r w:rsidRPr="00D15B9F">
        <w:rPr>
          <w:rFonts w:ascii="Times New Roman" w:hAnsi="Times New Roman"/>
          <w:sz w:val="24"/>
          <w:szCs w:val="24"/>
          <w:lang w:eastAsia="x-none"/>
        </w:rPr>
        <w:t>4.5.</w:t>
      </w:r>
      <w:r w:rsidRPr="00D15B9F">
        <w:rPr>
          <w:rFonts w:ascii="Times New Roman" w:hAnsi="Times New Roman"/>
          <w:sz w:val="24"/>
          <w:szCs w:val="24"/>
          <w:lang w:eastAsia="x-none"/>
        </w:rPr>
        <w:tab/>
      </w:r>
      <w:r w:rsidRPr="00D15B9F">
        <w:rPr>
          <w:rFonts w:ascii="Times New Roman" w:hAnsi="Times New Roman"/>
          <w:sz w:val="24"/>
          <w:szCs w:val="24"/>
          <w:lang w:val="x-none" w:eastAsia="x-none"/>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4DCE78F" w14:textId="77777777" w:rsidR="00D15B9F" w:rsidRPr="00D15B9F" w:rsidRDefault="00D15B9F" w:rsidP="00D15B9F">
      <w:pPr>
        <w:widowControl w:val="0"/>
        <w:tabs>
          <w:tab w:val="left" w:pos="0"/>
        </w:tabs>
        <w:kinsoku w:val="0"/>
        <w:overflowPunct w:val="0"/>
        <w:autoSpaceDE w:val="0"/>
        <w:autoSpaceDN w:val="0"/>
        <w:adjustRightInd w:val="0"/>
        <w:spacing w:after="0" w:line="20" w:lineRule="atLeast"/>
        <w:ind w:right="2" w:firstLine="709"/>
        <w:jc w:val="both"/>
        <w:rPr>
          <w:rFonts w:ascii="Times New Roman" w:hAnsi="Times New Roman"/>
          <w:sz w:val="24"/>
          <w:szCs w:val="24"/>
          <w:lang w:val="x-none" w:eastAsia="x-none"/>
        </w:rPr>
      </w:pPr>
      <w:r w:rsidRPr="00D15B9F">
        <w:rPr>
          <w:rFonts w:ascii="Times New Roman" w:hAnsi="Times New Roman"/>
          <w:sz w:val="24"/>
          <w:szCs w:val="24"/>
          <w:lang w:eastAsia="x-none"/>
        </w:rPr>
        <w:t>4.6.</w:t>
      </w:r>
      <w:r w:rsidRPr="00D15B9F">
        <w:rPr>
          <w:rFonts w:ascii="Times New Roman" w:hAnsi="Times New Roman"/>
          <w:sz w:val="24"/>
          <w:szCs w:val="24"/>
          <w:lang w:eastAsia="x-none"/>
        </w:rPr>
        <w:tab/>
      </w:r>
      <w:r w:rsidRPr="00D15B9F">
        <w:rPr>
          <w:rFonts w:ascii="Times New Roman" w:hAnsi="Times New Roman"/>
          <w:sz w:val="24"/>
          <w:szCs w:val="24"/>
          <w:lang w:val="x-none" w:eastAsia="x-none"/>
        </w:rPr>
        <w:t xml:space="preserve">Информация о результатах рассмотрения замечаний и предложений </w:t>
      </w:r>
      <w:r w:rsidRPr="00D15B9F">
        <w:rPr>
          <w:rFonts w:ascii="Times New Roman" w:hAnsi="Times New Roman"/>
          <w:sz w:val="24"/>
          <w:szCs w:val="24"/>
          <w:lang w:val="x-none" w:eastAsia="x-none"/>
        </w:rPr>
        <w:lastRenderedPageBreak/>
        <w:t>граждан, их объединений и организаций доводится до сведения лиц, направивших эти замечания и предложения.</w:t>
      </w:r>
    </w:p>
    <w:p w14:paraId="79AC15B6"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59C9F33B"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19" w:name="_Toc110269053"/>
      <w:r w:rsidRPr="00D15B9F">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19"/>
      <w:r w:rsidRPr="00D15B9F">
        <w:rPr>
          <w:rFonts w:ascii="Times New Roman" w:eastAsia="Times New Roman" w:hAnsi="Times New Roman"/>
          <w:b/>
          <w:bCs/>
          <w:sz w:val="24"/>
          <w:szCs w:val="24"/>
          <w:lang w:eastAsia="ru-RU"/>
        </w:rPr>
        <w:t xml:space="preserve"> и работников</w:t>
      </w:r>
    </w:p>
    <w:p w14:paraId="338511E6"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p>
    <w:p w14:paraId="130C7AE0"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r w:rsidRPr="00D15B9F">
        <w:rPr>
          <w:rFonts w:ascii="Times New Roman" w:eastAsia="Times New Roman" w:hAnsi="Times New Roman"/>
          <w:bCs/>
          <w:sz w:val="24"/>
          <w:szCs w:val="24"/>
          <w:lang w:eastAsia="ru-RU"/>
        </w:rPr>
        <w:t>4.7.</w:t>
      </w:r>
      <w:r w:rsidRPr="00D15B9F">
        <w:rPr>
          <w:rFonts w:ascii="Times New Roman" w:eastAsia="Times New Roman" w:hAnsi="Times New Roman"/>
          <w:bCs/>
          <w:sz w:val="24"/>
          <w:szCs w:val="24"/>
          <w:lang w:eastAsia="ru-RU"/>
        </w:rPr>
        <w:tab/>
        <w:t xml:space="preserve">Информация, указанная в данном разделе, размещается на официальном сайте Администрации Сеченовского муниципального округа, </w:t>
      </w:r>
      <w:proofErr w:type="gramStart"/>
      <w:r w:rsidRPr="00D15B9F">
        <w:rPr>
          <w:rFonts w:ascii="Times New Roman" w:eastAsia="Times New Roman" w:hAnsi="Times New Roman"/>
          <w:bCs/>
          <w:sz w:val="24"/>
          <w:szCs w:val="24"/>
          <w:lang w:eastAsia="ru-RU"/>
        </w:rPr>
        <w:t>предоставляющего</w:t>
      </w:r>
      <w:proofErr w:type="gramEnd"/>
      <w:r w:rsidRPr="00D15B9F">
        <w:rPr>
          <w:rFonts w:ascii="Times New Roman" w:eastAsia="Times New Roman" w:hAnsi="Times New Roman"/>
          <w:bCs/>
          <w:sz w:val="24"/>
          <w:szCs w:val="24"/>
          <w:lang w:eastAsia="ru-RU"/>
        </w:rPr>
        <w:t xml:space="preserve"> муниципальную услугу</w:t>
      </w:r>
      <w:r w:rsidRPr="00D15B9F">
        <w:rPr>
          <w:rFonts w:ascii="Times New Roman" w:eastAsia="Times New Roman" w:hAnsi="Times New Roman"/>
          <w:b/>
          <w:bCs/>
          <w:sz w:val="24"/>
          <w:szCs w:val="24"/>
          <w:lang w:eastAsia="ru-RU"/>
        </w:rPr>
        <w:t>.</w:t>
      </w:r>
    </w:p>
    <w:p w14:paraId="60D2A071" w14:textId="77777777" w:rsidR="00D15B9F" w:rsidRPr="00D15B9F" w:rsidRDefault="00D15B9F" w:rsidP="00D15B9F">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p>
    <w:p w14:paraId="0B61EA51" w14:textId="77777777" w:rsidR="00D15B9F" w:rsidRPr="00D15B9F" w:rsidRDefault="00D15B9F" w:rsidP="00D15B9F">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Информация для заинтересованных лиц об их праве</w:t>
      </w:r>
    </w:p>
    <w:p w14:paraId="4666E20B"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на досудебное (внесудебное) обжалование действий</w:t>
      </w:r>
    </w:p>
    <w:p w14:paraId="73FA97CF"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(бездействия) и (или) решений, принятых (осуществленных) в ходе предоставления муниципальной услуги</w:t>
      </w:r>
    </w:p>
    <w:p w14:paraId="6F9EDBE7" w14:textId="77777777" w:rsidR="00D15B9F" w:rsidRPr="00D15B9F" w:rsidRDefault="00D15B9F" w:rsidP="00D15B9F">
      <w:pPr>
        <w:widowControl w:val="0"/>
        <w:kinsoku w:val="0"/>
        <w:overflowPunct w:val="0"/>
        <w:autoSpaceDE w:val="0"/>
        <w:autoSpaceDN w:val="0"/>
        <w:adjustRightInd w:val="0"/>
        <w:spacing w:after="0" w:line="20" w:lineRule="atLeast"/>
        <w:ind w:left="1069" w:right="2"/>
        <w:rPr>
          <w:rFonts w:ascii="Times New Roman" w:eastAsia="Times New Roman" w:hAnsi="Times New Roman"/>
          <w:b/>
          <w:bCs/>
          <w:sz w:val="24"/>
          <w:szCs w:val="24"/>
          <w:lang w:eastAsia="x-none"/>
        </w:rPr>
      </w:pPr>
    </w:p>
    <w:p w14:paraId="3C6728ED" w14:textId="77777777" w:rsidR="00D15B9F" w:rsidRPr="00D15B9F" w:rsidRDefault="00D15B9F" w:rsidP="00D15B9F">
      <w:pPr>
        <w:widowControl w:val="0"/>
        <w:tabs>
          <w:tab w:val="left" w:pos="1346"/>
          <w:tab w:val="left" w:pos="4266"/>
          <w:tab w:val="left" w:pos="6977"/>
          <w:tab w:val="left" w:pos="7637"/>
        </w:tabs>
        <w:kinsoku w:val="0"/>
        <w:overflowPunct w:val="0"/>
        <w:autoSpaceDE w:val="0"/>
        <w:autoSpaceDN w:val="0"/>
        <w:adjustRightInd w:val="0"/>
        <w:spacing w:after="0" w:line="20" w:lineRule="atLeast"/>
        <w:ind w:right="2" w:firstLine="709"/>
        <w:jc w:val="both"/>
        <w:rPr>
          <w:rFonts w:ascii="Times New Roman" w:hAnsi="Times New Roman"/>
          <w:sz w:val="24"/>
          <w:szCs w:val="24"/>
          <w:lang w:val="x-none" w:eastAsia="x-none"/>
        </w:rPr>
      </w:pPr>
      <w:r w:rsidRPr="00D15B9F">
        <w:rPr>
          <w:rFonts w:ascii="Times New Roman" w:hAnsi="Times New Roman"/>
          <w:sz w:val="24"/>
          <w:szCs w:val="24"/>
          <w:lang w:eastAsia="x-none"/>
        </w:rPr>
        <w:t>4.8.</w:t>
      </w:r>
      <w:r w:rsidRPr="00D15B9F">
        <w:rPr>
          <w:rFonts w:ascii="Times New Roman" w:hAnsi="Times New Roman"/>
          <w:sz w:val="24"/>
          <w:szCs w:val="24"/>
          <w:lang w:eastAsia="x-none"/>
        </w:rPr>
        <w:tab/>
      </w:r>
      <w:r w:rsidRPr="00D15B9F">
        <w:rPr>
          <w:rFonts w:ascii="Times New Roman" w:hAnsi="Times New Roman"/>
          <w:sz w:val="24"/>
          <w:szCs w:val="24"/>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w:t>
      </w:r>
      <w:r w:rsidRPr="00D15B9F">
        <w:rPr>
          <w:rFonts w:ascii="Times New Roman" w:hAnsi="Times New Roman"/>
          <w:sz w:val="24"/>
          <w:szCs w:val="24"/>
          <w:lang w:eastAsia="x-none"/>
        </w:rPr>
        <w:t>ую</w:t>
      </w:r>
      <w:r w:rsidRPr="00D15B9F">
        <w:rPr>
          <w:rFonts w:ascii="Times New Roman" w:hAnsi="Times New Roman"/>
          <w:sz w:val="24"/>
          <w:szCs w:val="24"/>
          <w:lang w:val="x-none" w:eastAsia="x-none"/>
        </w:rPr>
        <w:t xml:space="preserve"> услуг</w:t>
      </w:r>
      <w:r w:rsidRPr="00D15B9F">
        <w:rPr>
          <w:rFonts w:ascii="Times New Roman" w:hAnsi="Times New Roman"/>
          <w:sz w:val="24"/>
          <w:szCs w:val="24"/>
          <w:lang w:eastAsia="x-none"/>
        </w:rPr>
        <w:t>у</w:t>
      </w:r>
      <w:r w:rsidRPr="00D15B9F">
        <w:rPr>
          <w:rFonts w:ascii="Times New Roman" w:hAnsi="Times New Roman"/>
          <w:sz w:val="24"/>
          <w:szCs w:val="24"/>
          <w:lang w:val="x-none" w:eastAsia="x-none"/>
        </w:rPr>
        <w:t>,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5C99D740"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14E39336" w14:textId="77777777" w:rsidR="00D15B9F" w:rsidRPr="00D15B9F" w:rsidRDefault="00D15B9F" w:rsidP="00D15B9F">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Органы исполнительной власти, органы местного</w:t>
      </w:r>
    </w:p>
    <w:p w14:paraId="799333BD"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самоуправления, организации и уполномоченные на рассмотрение</w:t>
      </w:r>
    </w:p>
    <w:p w14:paraId="1F34D18C"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жалобы лица, которым может быть направлена жалоба заявителя</w:t>
      </w:r>
    </w:p>
    <w:p w14:paraId="4857B350" w14:textId="77777777" w:rsidR="00D15B9F" w:rsidRPr="00D15B9F" w:rsidRDefault="00D15B9F" w:rsidP="00D15B9F">
      <w:pPr>
        <w:widowControl w:val="0"/>
        <w:autoSpaceDE w:val="0"/>
        <w:autoSpaceDN w:val="0"/>
        <w:spacing w:after="0" w:line="240" w:lineRule="auto"/>
        <w:jc w:val="center"/>
        <w:rPr>
          <w:rFonts w:ascii="Times New Roman" w:eastAsia="Times New Roman" w:hAnsi="Times New Roman"/>
          <w:b/>
          <w:szCs w:val="20"/>
          <w:lang w:eastAsia="ru-RU"/>
        </w:rPr>
      </w:pPr>
      <w:r w:rsidRPr="00D15B9F">
        <w:rPr>
          <w:rFonts w:ascii="Times New Roman" w:eastAsia="Times New Roman" w:hAnsi="Times New Roman"/>
          <w:b/>
          <w:sz w:val="24"/>
          <w:szCs w:val="20"/>
          <w:lang w:eastAsia="ru-RU"/>
        </w:rPr>
        <w:t xml:space="preserve">в досудебном (внесудебном) </w:t>
      </w:r>
      <w:proofErr w:type="gramStart"/>
      <w:r w:rsidRPr="00D15B9F">
        <w:rPr>
          <w:rFonts w:ascii="Times New Roman" w:eastAsia="Times New Roman" w:hAnsi="Times New Roman"/>
          <w:b/>
          <w:sz w:val="24"/>
          <w:szCs w:val="20"/>
          <w:lang w:eastAsia="ru-RU"/>
        </w:rPr>
        <w:t>порядке</w:t>
      </w:r>
      <w:proofErr w:type="gramEnd"/>
    </w:p>
    <w:p w14:paraId="6786DA87"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3B7A5E69" w14:textId="77777777" w:rsidR="00D15B9F" w:rsidRPr="00D15B9F" w:rsidRDefault="00D15B9F" w:rsidP="00D15B9F">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4.9.</w:t>
      </w:r>
      <w:r w:rsidRPr="00D15B9F">
        <w:rPr>
          <w:rFonts w:ascii="Times New Roman" w:eastAsia="Times New Roman" w:hAnsi="Times New Roman"/>
          <w:sz w:val="24"/>
          <w:szCs w:val="24"/>
          <w:lang w:eastAsia="ru-RU"/>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14:paraId="6084B52A" w14:textId="77777777" w:rsidR="00D15B9F" w:rsidRPr="00D15B9F" w:rsidRDefault="00D15B9F" w:rsidP="00D15B9F">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5E26EFFC" w14:textId="77777777" w:rsidR="00D15B9F" w:rsidRPr="00D15B9F" w:rsidRDefault="00D15B9F" w:rsidP="00D15B9F">
      <w:pPr>
        <w:widowControl w:val="0"/>
        <w:autoSpaceDE w:val="0"/>
        <w:autoSpaceDN w:val="0"/>
        <w:spacing w:before="220" w:after="0" w:line="216" w:lineRule="auto"/>
        <w:ind w:firstLine="539"/>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Жалобы на решения и действия (бездействие) руководителя органа местного самоуправления подаются в Правительство Нижегородской области.</w:t>
      </w:r>
    </w:p>
    <w:p w14:paraId="16D18DB0" w14:textId="77777777" w:rsidR="00D15B9F" w:rsidRPr="00D15B9F" w:rsidRDefault="00D15B9F" w:rsidP="00D15B9F">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hAnsi="Times New Roman"/>
          <w:sz w:val="24"/>
          <w:szCs w:val="24"/>
          <w:lang w:val="x-none" w:eastAsia="x-none"/>
        </w:rPr>
      </w:pPr>
      <w:r w:rsidRPr="00D15B9F">
        <w:rPr>
          <w:rFonts w:ascii="Times New Roman" w:hAnsi="Times New Roman"/>
          <w:sz w:val="24"/>
          <w:szCs w:val="24"/>
          <w:lang w:val="x-none" w:eastAsia="x-none"/>
        </w:rPr>
        <w:t xml:space="preserve">Жалобы на решения и действия (бездействие) работника МФЦ подаются руководителю этого МФЦ. </w:t>
      </w:r>
    </w:p>
    <w:p w14:paraId="00354513" w14:textId="77777777" w:rsidR="00D15B9F" w:rsidRPr="00D15B9F" w:rsidRDefault="00D15B9F" w:rsidP="00D15B9F">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hAnsi="Times New Roman"/>
          <w:sz w:val="24"/>
          <w:szCs w:val="24"/>
          <w:lang w:eastAsia="x-none"/>
        </w:rPr>
      </w:pPr>
      <w:r w:rsidRPr="00D15B9F">
        <w:rPr>
          <w:rFonts w:ascii="Times New Roman" w:hAnsi="Times New Roman"/>
          <w:sz w:val="24"/>
          <w:szCs w:val="24"/>
          <w:lang w:eastAsia="x-none"/>
        </w:rPr>
        <w:t xml:space="preserve">В </w:t>
      </w:r>
      <w:proofErr w:type="gramStart"/>
      <w:r w:rsidRPr="00D15B9F">
        <w:rPr>
          <w:rFonts w:ascii="Times New Roman" w:hAnsi="Times New Roman"/>
          <w:sz w:val="24"/>
          <w:szCs w:val="24"/>
          <w:lang w:eastAsia="x-none"/>
        </w:rPr>
        <w:t>уполномоченном</w:t>
      </w:r>
      <w:proofErr w:type="gramEnd"/>
      <w:r w:rsidRPr="00D15B9F">
        <w:rPr>
          <w:rFonts w:ascii="Times New Roman" w:hAnsi="Times New Roman"/>
          <w:sz w:val="24"/>
          <w:szCs w:val="24"/>
          <w:lang w:eastAsia="x-none"/>
        </w:rPr>
        <w:t xml:space="preserve">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6A79CDB" w14:textId="77777777" w:rsidR="00D15B9F" w:rsidRPr="00D15B9F" w:rsidRDefault="00D15B9F" w:rsidP="00D15B9F">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hAnsi="Times New Roman"/>
          <w:sz w:val="24"/>
          <w:szCs w:val="24"/>
          <w:lang w:val="x-none" w:eastAsia="x-none"/>
        </w:rPr>
      </w:pPr>
    </w:p>
    <w:p w14:paraId="373944D1" w14:textId="77777777" w:rsidR="00D15B9F" w:rsidRPr="00D15B9F" w:rsidRDefault="00D15B9F" w:rsidP="00D15B9F">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left="709" w:right="2"/>
        <w:jc w:val="both"/>
        <w:rPr>
          <w:rFonts w:ascii="Times New Roman" w:hAnsi="Times New Roman"/>
          <w:sz w:val="24"/>
          <w:szCs w:val="24"/>
          <w:lang w:val="x-none" w:eastAsia="x-none"/>
        </w:rPr>
      </w:pPr>
    </w:p>
    <w:p w14:paraId="2B11E42B" w14:textId="77777777" w:rsidR="00D15B9F" w:rsidRPr="00D15B9F" w:rsidRDefault="00D15B9F" w:rsidP="00D15B9F">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20" w:name="_Toc110269056"/>
      <w:r w:rsidRPr="00D15B9F">
        <w:rPr>
          <w:rFonts w:ascii="Times New Roman" w:eastAsia="Times New Roman" w:hAnsi="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20"/>
    </w:p>
    <w:p w14:paraId="686B144B"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14:paraId="6EF676CE" w14:textId="77777777" w:rsidR="00D15B9F" w:rsidRPr="00D15B9F" w:rsidRDefault="00D15B9F" w:rsidP="00D15B9F">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D15B9F">
        <w:rPr>
          <w:rFonts w:ascii="Times New Roman" w:eastAsia="Times New Roman" w:hAnsi="Times New Roman"/>
          <w:sz w:val="24"/>
          <w:szCs w:val="20"/>
          <w:lang w:eastAsia="ru-RU"/>
        </w:rPr>
        <w:t>4.10.</w:t>
      </w:r>
      <w:r w:rsidRPr="00D15B9F">
        <w:rPr>
          <w:rFonts w:ascii="Times New Roman" w:eastAsia="Times New Roman" w:hAnsi="Times New Roman"/>
          <w:sz w:val="24"/>
          <w:szCs w:val="20"/>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Администрации Сеченовского муниципального округа, предоставляющего муниципальную услугу, на Портале.</w:t>
      </w:r>
    </w:p>
    <w:p w14:paraId="0038BCD1"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14:paraId="1BB05AB2" w14:textId="77777777" w:rsidR="00D15B9F" w:rsidRPr="00D15B9F" w:rsidRDefault="00D15B9F" w:rsidP="00D15B9F">
      <w:pPr>
        <w:widowControl w:val="0"/>
        <w:autoSpaceDE w:val="0"/>
        <w:autoSpaceDN w:val="0"/>
        <w:spacing w:after="0" w:line="240" w:lineRule="auto"/>
        <w:ind w:firstLine="540"/>
        <w:jc w:val="center"/>
        <w:rPr>
          <w:rFonts w:ascii="Times New Roman" w:eastAsia="Times New Roman" w:hAnsi="Times New Roman"/>
          <w:b/>
          <w:sz w:val="24"/>
          <w:szCs w:val="20"/>
          <w:lang w:eastAsia="ru-RU"/>
        </w:rPr>
      </w:pPr>
      <w:r w:rsidRPr="00D15B9F">
        <w:rPr>
          <w:rFonts w:ascii="Times New Roman" w:eastAsia="Times New Roman" w:hAnsi="Times New Roman"/>
          <w:b/>
          <w:sz w:val="24"/>
          <w:szCs w:val="20"/>
          <w:lang w:eastAsia="ru-RU"/>
        </w:rPr>
        <w:t xml:space="preserve">Перечень нормативных правовых актов, регулирующих порядок досудебного </w:t>
      </w:r>
      <w:r w:rsidRPr="00D15B9F">
        <w:rPr>
          <w:rFonts w:ascii="Times New Roman" w:eastAsia="Times New Roman" w:hAnsi="Times New Roman"/>
          <w:b/>
          <w:sz w:val="24"/>
          <w:szCs w:val="20"/>
          <w:lang w:eastAsia="ru-RU"/>
        </w:rPr>
        <w:lastRenderedPageBreak/>
        <w:t>(внесудебного) обжалования решений и действий (бездействия) Администрации Сеченовского муниципального округа, а также его должностных лиц</w:t>
      </w:r>
    </w:p>
    <w:p w14:paraId="57941E0E" w14:textId="77777777" w:rsidR="00D15B9F" w:rsidRPr="00D15B9F" w:rsidRDefault="00D15B9F" w:rsidP="00D15B9F">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14:paraId="6851DA92" w14:textId="77777777" w:rsidR="00D15B9F" w:rsidRPr="00D15B9F" w:rsidRDefault="00D15B9F" w:rsidP="00D15B9F">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eastAsia="x-none"/>
        </w:rPr>
        <w:t xml:space="preserve">4.11.    </w:t>
      </w:r>
      <w:r w:rsidRPr="00D15B9F">
        <w:rPr>
          <w:rFonts w:ascii="Times New Roman" w:eastAsia="Times New Roman" w:hAnsi="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14:paraId="273B0AED" w14:textId="77777777" w:rsidR="00D15B9F" w:rsidRPr="00D15B9F" w:rsidRDefault="00D15B9F" w:rsidP="00D15B9F">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D15B9F">
        <w:rPr>
          <w:rFonts w:ascii="Times New Roman" w:eastAsia="Times New Roman" w:hAnsi="Times New Roman"/>
          <w:sz w:val="24"/>
          <w:szCs w:val="24"/>
          <w:lang w:val="x-none" w:eastAsia="x-none"/>
        </w:rPr>
        <w:tab/>
      </w:r>
      <w:proofErr w:type="gramStart"/>
      <w:r w:rsidRPr="00D15B9F">
        <w:rPr>
          <w:rFonts w:ascii="Times New Roman" w:eastAsia="Times New Roman" w:hAnsi="Times New Roman"/>
          <w:sz w:val="24"/>
          <w:szCs w:val="24"/>
          <w:lang w:eastAsia="x-none"/>
        </w:rPr>
        <w:t xml:space="preserve">-   </w:t>
      </w:r>
      <w:r w:rsidRPr="00D15B9F">
        <w:rPr>
          <w:rFonts w:ascii="Times New Roman" w:eastAsia="Times New Roman" w:hAnsi="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D15B9F">
        <w:rPr>
          <w:rFonts w:ascii="Times New Roman" w:eastAsia="Times New Roman" w:hAnsi="Times New Roman"/>
          <w:sz w:val="24"/>
          <w:szCs w:val="24"/>
          <w:lang w:val="x-none" w:eastAsia="x-none"/>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D15B9F">
        <w:rPr>
          <w:rFonts w:ascii="Times New Roman" w:eastAsia="Times New Roman" w:hAnsi="Times New Roman"/>
          <w:sz w:val="24"/>
          <w:szCs w:val="24"/>
          <w:lang w:eastAsia="x-none"/>
        </w:rPr>
        <w:t>.</w:t>
      </w:r>
    </w:p>
    <w:p w14:paraId="1F1EF18E" w14:textId="77777777" w:rsidR="00D15B9F" w:rsidRPr="00D15B9F" w:rsidRDefault="00D15B9F" w:rsidP="00D15B9F">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p>
    <w:p w14:paraId="012584B2"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1760454F"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34F945B"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7EFB564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0B2A3458"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D26D72D"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0619D6EE"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28572C6C"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34FFB6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1E6CAC42"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4A1933E5"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43E8C2D0"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5386919C"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C8CE4A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742D232C"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02AB51E3"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01713188"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E85ED7F"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22F50FBA"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2E691D20"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118F2434"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B6C8E9F"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4EA8384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26843026"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837DD4C"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45EF605B"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0B505017"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231D2B58"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1149028"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7CEB296A"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4A0D45F"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52318EFD"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lang w:eastAsia="ar-SA"/>
        </w:rPr>
      </w:pPr>
      <w:r w:rsidRPr="00D15B9F">
        <w:rPr>
          <w:rFonts w:ascii="Times New Roman" w:eastAsia="Times New Roman" w:hAnsi="Times New Roman"/>
          <w:lang w:eastAsia="ar-SA"/>
        </w:rPr>
        <w:lastRenderedPageBreak/>
        <w:t>Приложение 1</w:t>
      </w:r>
    </w:p>
    <w:p w14:paraId="52476CB5"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ar-SA"/>
        </w:rPr>
        <w:t xml:space="preserve"> </w:t>
      </w:r>
      <w:r w:rsidRPr="00D15B9F">
        <w:rPr>
          <w:rFonts w:ascii="Times New Roman" w:eastAsia="Times New Roman" w:hAnsi="Times New Roman"/>
          <w:sz w:val="24"/>
          <w:szCs w:val="24"/>
          <w:lang w:eastAsia="ru-RU"/>
        </w:rPr>
        <w:t xml:space="preserve">к административному регламенту администрации </w:t>
      </w:r>
    </w:p>
    <w:p w14:paraId="19222BB5"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Сеченовского муниципального округа Нижегородской области</w:t>
      </w:r>
    </w:p>
    <w:p w14:paraId="4EF36AF6"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по предоставлению муниципальной услуги</w:t>
      </w:r>
    </w:p>
    <w:p w14:paraId="6B5B3FA6"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«Предоставление информации об очередности</w:t>
      </w:r>
    </w:p>
    <w:p w14:paraId="26A5ACCE"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 xml:space="preserve"> предоставления жилых помещений </w:t>
      </w:r>
    </w:p>
    <w:p w14:paraId="3CE32B16"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на условиях социального найма»</w:t>
      </w:r>
    </w:p>
    <w:p w14:paraId="71F8B312" w14:textId="77777777" w:rsidR="00D15B9F" w:rsidRPr="00D15B9F" w:rsidRDefault="00D15B9F" w:rsidP="00D15B9F">
      <w:pPr>
        <w:widowControl w:val="0"/>
        <w:autoSpaceDE w:val="0"/>
        <w:autoSpaceDN w:val="0"/>
        <w:adjustRightInd w:val="0"/>
        <w:spacing w:after="0" w:line="240" w:lineRule="auto"/>
        <w:rPr>
          <w:rFonts w:ascii="Courier New" w:eastAsia="Times New Roman" w:hAnsi="Courier New" w:cs="Courier New"/>
          <w:sz w:val="24"/>
          <w:szCs w:val="24"/>
          <w:lang w:eastAsia="ru-RU"/>
        </w:rPr>
      </w:pPr>
    </w:p>
    <w:p w14:paraId="6CFAAFB3"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Заместителю главы Администрации – начальнику управления</w:t>
      </w:r>
    </w:p>
    <w:p w14:paraId="6833511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капитального строительства, ЖКХ,</w:t>
      </w:r>
    </w:p>
    <w:p w14:paraId="13BB1BA7"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жилищной политики и жилищного фонда</w:t>
      </w:r>
    </w:p>
    <w:p w14:paraId="0C209AE8"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администрации Сеченовского муниципального округа</w:t>
      </w:r>
    </w:p>
    <w:p w14:paraId="59E36376" w14:textId="77777777" w:rsidR="00D15B9F" w:rsidRPr="00D15B9F" w:rsidRDefault="00D15B9F" w:rsidP="00D15B9F">
      <w:pPr>
        <w:suppressAutoHyphens/>
        <w:autoSpaceDE w:val="0"/>
        <w:spacing w:after="0" w:line="240" w:lineRule="auto"/>
        <w:ind w:left="4248"/>
        <w:contextualSpacing/>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Нижегородской области</w:t>
      </w:r>
    </w:p>
    <w:p w14:paraId="036B9404" w14:textId="77777777" w:rsidR="00D15B9F" w:rsidRPr="00D15B9F" w:rsidRDefault="00D15B9F" w:rsidP="00D15B9F">
      <w:pPr>
        <w:suppressAutoHyphens/>
        <w:autoSpaceDE w:val="0"/>
        <w:spacing w:after="0" w:line="240" w:lineRule="auto"/>
        <w:ind w:left="4248"/>
        <w:contextualSpacing/>
        <w:rPr>
          <w:rFonts w:ascii="Times New Roman" w:eastAsia="Times New Roman" w:hAnsi="Times New Roman"/>
          <w:sz w:val="28"/>
          <w:szCs w:val="28"/>
          <w:lang w:eastAsia="ar-SA"/>
        </w:rPr>
      </w:pPr>
    </w:p>
    <w:p w14:paraId="511A1161" w14:textId="77777777" w:rsidR="00D15B9F" w:rsidRPr="00D15B9F" w:rsidRDefault="00D15B9F" w:rsidP="00D15B9F">
      <w:pPr>
        <w:suppressAutoHyphens/>
        <w:autoSpaceDE w:val="0"/>
        <w:spacing w:after="0" w:line="240" w:lineRule="auto"/>
        <w:ind w:left="4248"/>
        <w:contextualSpacing/>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____________________________________</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p>
    <w:p w14:paraId="70198B5B"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от ___________________________________________,</w:t>
      </w:r>
    </w:p>
    <w:p w14:paraId="1F040916"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(Ф.И.О.)</w:t>
      </w:r>
    </w:p>
    <w:p w14:paraId="78DD618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проживающег</w:t>
      </w:r>
      <w:proofErr w:type="gramStart"/>
      <w:r w:rsidRPr="00D15B9F">
        <w:rPr>
          <w:rFonts w:ascii="Times New Roman" w:eastAsia="Times New Roman" w:hAnsi="Times New Roman"/>
          <w:sz w:val="28"/>
          <w:szCs w:val="28"/>
          <w:lang w:eastAsia="ar-SA"/>
        </w:rPr>
        <w:t>о(</w:t>
      </w:r>
      <w:proofErr w:type="gramEnd"/>
      <w:r w:rsidRPr="00D15B9F">
        <w:rPr>
          <w:rFonts w:ascii="Times New Roman" w:eastAsia="Times New Roman" w:hAnsi="Times New Roman"/>
          <w:sz w:val="28"/>
          <w:szCs w:val="28"/>
          <w:lang w:eastAsia="ar-SA"/>
        </w:rPr>
        <w:t>ей) по адресу: _____________________</w:t>
      </w:r>
    </w:p>
    <w:p w14:paraId="5FF3CF16"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_______________________________________________,</w:t>
      </w:r>
    </w:p>
    <w:p w14:paraId="275C64AC"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паспорт _______________________________________</w:t>
      </w:r>
    </w:p>
    <w:p w14:paraId="1E8EE09F"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 xml:space="preserve">(серия, номер, кем </w:t>
      </w:r>
      <w:proofErr w:type="gramStart"/>
      <w:r w:rsidRPr="00D15B9F">
        <w:rPr>
          <w:rFonts w:ascii="Times New Roman" w:eastAsia="Times New Roman" w:hAnsi="Times New Roman"/>
          <w:sz w:val="28"/>
          <w:szCs w:val="28"/>
          <w:lang w:eastAsia="ar-SA"/>
        </w:rPr>
        <w:t>и</w:t>
      </w:r>
      <w:proofErr w:type="gramEnd"/>
      <w:r w:rsidRPr="00D15B9F">
        <w:rPr>
          <w:rFonts w:ascii="Times New Roman" w:eastAsia="Times New Roman" w:hAnsi="Times New Roman"/>
          <w:sz w:val="28"/>
          <w:szCs w:val="28"/>
          <w:lang w:eastAsia="ar-SA"/>
        </w:rPr>
        <w:t xml:space="preserve"> когда выдан)</w:t>
      </w:r>
    </w:p>
    <w:p w14:paraId="6A4BE7D6"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_______________________________________________</w:t>
      </w:r>
    </w:p>
    <w:p w14:paraId="7D09DFCB"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_______________________________________________</w:t>
      </w:r>
    </w:p>
    <w:p w14:paraId="7EDB73E4"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тел.: __________________________________________</w:t>
      </w:r>
    </w:p>
    <w:p w14:paraId="43F9E97D"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57F3D6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5D63357D" w14:textId="77777777" w:rsidR="00D15B9F" w:rsidRPr="00D15B9F" w:rsidRDefault="00D15B9F" w:rsidP="00D15B9F">
      <w:pPr>
        <w:suppressAutoHyphens/>
        <w:autoSpaceDE w:val="0"/>
        <w:spacing w:after="0" w:line="240" w:lineRule="auto"/>
        <w:ind w:left="420"/>
        <w:contextualSpacing/>
        <w:jc w:val="center"/>
        <w:rPr>
          <w:rFonts w:ascii="Times New Roman" w:eastAsia="Times New Roman" w:hAnsi="Times New Roman"/>
          <w:sz w:val="28"/>
          <w:szCs w:val="28"/>
          <w:lang w:eastAsia="ar-SA"/>
        </w:rPr>
      </w:pPr>
    </w:p>
    <w:p w14:paraId="4207E888" w14:textId="77777777" w:rsidR="00D15B9F" w:rsidRPr="00D15B9F" w:rsidRDefault="00D15B9F" w:rsidP="00D15B9F">
      <w:pPr>
        <w:suppressAutoHyphens/>
        <w:autoSpaceDE w:val="0"/>
        <w:spacing w:after="0" w:line="240" w:lineRule="auto"/>
        <w:ind w:left="420"/>
        <w:contextualSpacing/>
        <w:jc w:val="center"/>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ЗАЯВЛЕНИЕ</w:t>
      </w:r>
    </w:p>
    <w:p w14:paraId="4470875E"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2C05F272" w14:textId="77777777" w:rsidR="00D15B9F" w:rsidRPr="00D15B9F" w:rsidRDefault="00D15B9F" w:rsidP="00D15B9F">
      <w:pPr>
        <w:suppressAutoHyphens/>
        <w:autoSpaceDE w:val="0"/>
        <w:spacing w:after="0" w:line="240" w:lineRule="auto"/>
        <w:ind w:left="420" w:firstLine="288"/>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Прошу Вас представить информацию об очередности предоставления жилого помещения на условиях договора социального найма </w:t>
      </w:r>
    </w:p>
    <w:p w14:paraId="7B32DC52"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_______________________________________________________________</w:t>
      </w:r>
    </w:p>
    <w:p w14:paraId="693B3EFB" w14:textId="77777777" w:rsidR="00D15B9F" w:rsidRPr="00D15B9F" w:rsidRDefault="00D15B9F" w:rsidP="00D15B9F">
      <w:pPr>
        <w:suppressAutoHyphens/>
        <w:autoSpaceDE w:val="0"/>
        <w:spacing w:after="0" w:line="240" w:lineRule="auto"/>
        <w:ind w:left="1128" w:firstLine="288"/>
        <w:contextualSpacing/>
        <w:jc w:val="both"/>
        <w:rPr>
          <w:rFonts w:ascii="Times New Roman" w:eastAsia="Times New Roman" w:hAnsi="Times New Roman"/>
          <w:lang w:eastAsia="ar-SA"/>
        </w:rPr>
      </w:pPr>
      <w:r w:rsidRPr="00D15B9F">
        <w:rPr>
          <w:rFonts w:ascii="Times New Roman" w:eastAsia="Times New Roman" w:hAnsi="Times New Roman"/>
          <w:lang w:eastAsia="ar-SA"/>
        </w:rPr>
        <w:t>(Ф.И.О., год рождения, адрес регистрации по месту жительства)</w:t>
      </w:r>
    </w:p>
    <w:p w14:paraId="20EC1381"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_______________________________________________________________</w:t>
      </w:r>
    </w:p>
    <w:p w14:paraId="1BB4FA0E"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08E9BBCA"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Цель получения информации: _____________________________________</w:t>
      </w:r>
    </w:p>
    <w:p w14:paraId="09D5D98D"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_______________________________________________________________</w:t>
      </w:r>
    </w:p>
    <w:p w14:paraId="6C07AD4B"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Ответственность за достоверность представленных сведений и документов несет заявитель.</w:t>
      </w:r>
    </w:p>
    <w:p w14:paraId="7D90037D"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18E2CC2C"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Результат предоставления муниципальной услуги прошу (указать один из перечисленных способов):</w:t>
      </w:r>
    </w:p>
    <w:p w14:paraId="4FBF6DE7"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tbl>
      <w:tblPr>
        <w:tblStyle w:val="251"/>
        <w:tblW w:w="9464" w:type="dxa"/>
        <w:tblLook w:val="04A0" w:firstRow="1" w:lastRow="0" w:firstColumn="1" w:lastColumn="0" w:noHBand="0" w:noVBand="1"/>
      </w:tblPr>
      <w:tblGrid>
        <w:gridCol w:w="8755"/>
        <w:gridCol w:w="709"/>
      </w:tblGrid>
      <w:tr w:rsidR="00D15B9F" w:rsidRPr="00D15B9F" w14:paraId="57A3626B" w14:textId="77777777" w:rsidTr="007C503A">
        <w:trPr>
          <w:trHeight w:val="404"/>
        </w:trPr>
        <w:tc>
          <w:tcPr>
            <w:tcW w:w="8755" w:type="dxa"/>
          </w:tcPr>
          <w:p w14:paraId="7DE8206A" w14:textId="77777777" w:rsidR="00D15B9F" w:rsidRPr="00D15B9F" w:rsidRDefault="00D15B9F" w:rsidP="00D15B9F">
            <w:pPr>
              <w:autoSpaceDE w:val="0"/>
              <w:autoSpaceDN w:val="0"/>
              <w:adjustRightInd w:val="0"/>
              <w:ind w:right="-3654"/>
              <w:jc w:val="both"/>
              <w:rPr>
                <w:rFonts w:ascii="Times New Roman" w:eastAsia="Times New Roman" w:hAnsi="Times New Roman"/>
              </w:rPr>
            </w:pPr>
            <w:r w:rsidRPr="00D15B9F">
              <w:rPr>
                <w:rFonts w:ascii="Times New Roman" w:eastAsia="Times New Roman" w:hAnsi="Times New Roman"/>
              </w:rPr>
              <w:lastRenderedPageBreak/>
              <w:t>Направить в форме электронного документа в Личный кабинет на ЕПГУ/РПГУ</w:t>
            </w:r>
          </w:p>
        </w:tc>
        <w:tc>
          <w:tcPr>
            <w:tcW w:w="709" w:type="dxa"/>
          </w:tcPr>
          <w:p w14:paraId="4D30791E" w14:textId="77777777" w:rsidR="00D15B9F" w:rsidRPr="00D15B9F" w:rsidRDefault="00D15B9F" w:rsidP="00D15B9F">
            <w:pPr>
              <w:autoSpaceDE w:val="0"/>
              <w:autoSpaceDN w:val="0"/>
              <w:adjustRightInd w:val="0"/>
              <w:jc w:val="both"/>
              <w:rPr>
                <w:rFonts w:ascii="Times New Roman" w:eastAsia="Times New Roman" w:hAnsi="Times New Roman"/>
              </w:rPr>
            </w:pPr>
          </w:p>
        </w:tc>
      </w:tr>
      <w:tr w:rsidR="00D15B9F" w:rsidRPr="00D15B9F" w14:paraId="1E26E042" w14:textId="77777777" w:rsidTr="007C503A">
        <w:tc>
          <w:tcPr>
            <w:tcW w:w="8755" w:type="dxa"/>
          </w:tcPr>
          <w:p w14:paraId="320379A4" w14:textId="77777777" w:rsidR="00D15B9F" w:rsidRPr="00D15B9F" w:rsidRDefault="00D15B9F" w:rsidP="00D15B9F">
            <w:pPr>
              <w:autoSpaceDE w:val="0"/>
              <w:autoSpaceDN w:val="0"/>
              <w:adjustRightInd w:val="0"/>
              <w:jc w:val="both"/>
              <w:rPr>
                <w:rFonts w:ascii="Times New Roman" w:eastAsia="Times New Roman" w:hAnsi="Times New Roman"/>
              </w:rPr>
            </w:pPr>
            <w:r w:rsidRPr="00D15B9F">
              <w:rPr>
                <w:rFonts w:ascii="Times New Roman" w:eastAsia="Times New Roman" w:hAnsi="Times New Roman"/>
              </w:rPr>
              <w:t>Выдать на бумажном носителе при личном обращении в администрацию Сеченовского муниципального округа Нижегородской области</w:t>
            </w:r>
          </w:p>
        </w:tc>
        <w:tc>
          <w:tcPr>
            <w:tcW w:w="709" w:type="dxa"/>
          </w:tcPr>
          <w:p w14:paraId="4A5E4917" w14:textId="77777777" w:rsidR="00D15B9F" w:rsidRPr="00D15B9F" w:rsidRDefault="00D15B9F" w:rsidP="00D15B9F">
            <w:pPr>
              <w:autoSpaceDE w:val="0"/>
              <w:autoSpaceDN w:val="0"/>
              <w:adjustRightInd w:val="0"/>
              <w:jc w:val="both"/>
              <w:rPr>
                <w:rFonts w:ascii="Times New Roman" w:eastAsia="Times New Roman" w:hAnsi="Times New Roman"/>
              </w:rPr>
            </w:pPr>
          </w:p>
        </w:tc>
      </w:tr>
      <w:tr w:rsidR="00D15B9F" w:rsidRPr="00D15B9F" w14:paraId="1B7F5A56" w14:textId="77777777" w:rsidTr="007C503A">
        <w:trPr>
          <w:trHeight w:val="413"/>
        </w:trPr>
        <w:tc>
          <w:tcPr>
            <w:tcW w:w="8755" w:type="dxa"/>
          </w:tcPr>
          <w:p w14:paraId="547602D7" w14:textId="77777777" w:rsidR="00D15B9F" w:rsidRPr="00D15B9F" w:rsidRDefault="00D15B9F" w:rsidP="00D15B9F">
            <w:pPr>
              <w:autoSpaceDE w:val="0"/>
              <w:autoSpaceDN w:val="0"/>
              <w:adjustRightInd w:val="0"/>
              <w:jc w:val="both"/>
              <w:rPr>
                <w:rFonts w:ascii="Times New Roman" w:eastAsia="Times New Roman" w:hAnsi="Times New Roman"/>
              </w:rPr>
            </w:pPr>
            <w:r w:rsidRPr="00D15B9F">
              <w:rPr>
                <w:rFonts w:ascii="Times New Roman" w:eastAsia="Times New Roman" w:hAnsi="Times New Roman"/>
              </w:rPr>
              <w:t>Направить почтовым отправлением по адресу:</w:t>
            </w:r>
          </w:p>
        </w:tc>
        <w:tc>
          <w:tcPr>
            <w:tcW w:w="709" w:type="dxa"/>
          </w:tcPr>
          <w:p w14:paraId="4E57DB28" w14:textId="77777777" w:rsidR="00D15B9F" w:rsidRPr="00D15B9F" w:rsidRDefault="00D15B9F" w:rsidP="00D15B9F">
            <w:pPr>
              <w:autoSpaceDE w:val="0"/>
              <w:autoSpaceDN w:val="0"/>
              <w:adjustRightInd w:val="0"/>
              <w:jc w:val="both"/>
              <w:rPr>
                <w:rFonts w:ascii="Times New Roman" w:eastAsia="Times New Roman" w:hAnsi="Times New Roman"/>
              </w:rPr>
            </w:pPr>
          </w:p>
        </w:tc>
      </w:tr>
      <w:tr w:rsidR="00D15B9F" w:rsidRPr="00D15B9F" w14:paraId="51DAF540" w14:textId="77777777" w:rsidTr="007C503A">
        <w:tc>
          <w:tcPr>
            <w:tcW w:w="8755" w:type="dxa"/>
          </w:tcPr>
          <w:p w14:paraId="7FB94FAF" w14:textId="77777777" w:rsidR="00D15B9F" w:rsidRPr="00D15B9F" w:rsidRDefault="00D15B9F" w:rsidP="00D15B9F">
            <w:pPr>
              <w:autoSpaceDE w:val="0"/>
              <w:autoSpaceDN w:val="0"/>
              <w:adjustRightInd w:val="0"/>
              <w:jc w:val="both"/>
              <w:rPr>
                <w:rFonts w:ascii="Times New Roman" w:eastAsia="Times New Roman" w:hAnsi="Times New Roman"/>
              </w:rPr>
            </w:pPr>
            <w:r w:rsidRPr="00D15B9F">
              <w:rPr>
                <w:rFonts w:ascii="Times New Roman" w:eastAsia="Times New Roman" w:hAnsi="Times New Roman"/>
              </w:rPr>
              <w:t>Выдать на бумажном носителе в МФЦ</w:t>
            </w:r>
          </w:p>
        </w:tc>
        <w:tc>
          <w:tcPr>
            <w:tcW w:w="709" w:type="dxa"/>
          </w:tcPr>
          <w:p w14:paraId="0332E07E" w14:textId="77777777" w:rsidR="00D15B9F" w:rsidRPr="00D15B9F" w:rsidRDefault="00D15B9F" w:rsidP="00D15B9F">
            <w:pPr>
              <w:autoSpaceDE w:val="0"/>
              <w:autoSpaceDN w:val="0"/>
              <w:adjustRightInd w:val="0"/>
              <w:jc w:val="both"/>
              <w:rPr>
                <w:rFonts w:ascii="Times New Roman" w:eastAsia="Times New Roman" w:hAnsi="Times New Roman"/>
              </w:rPr>
            </w:pPr>
          </w:p>
        </w:tc>
      </w:tr>
    </w:tbl>
    <w:p w14:paraId="57FF69EC"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7C8F7320"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Прошу проинформировать меня о результате предоставления муниципальной услуги путем (</w:t>
      </w:r>
      <w:proofErr w:type="gramStart"/>
      <w:r w:rsidRPr="00D15B9F">
        <w:rPr>
          <w:rFonts w:ascii="Times New Roman" w:eastAsia="Times New Roman" w:hAnsi="Times New Roman"/>
          <w:sz w:val="28"/>
          <w:szCs w:val="28"/>
          <w:lang w:eastAsia="ar-SA"/>
        </w:rPr>
        <w:t>нужное</w:t>
      </w:r>
      <w:proofErr w:type="gramEnd"/>
      <w:r w:rsidRPr="00D15B9F">
        <w:rPr>
          <w:rFonts w:ascii="Times New Roman" w:eastAsia="Times New Roman" w:hAnsi="Times New Roman"/>
          <w:sz w:val="28"/>
          <w:szCs w:val="28"/>
          <w:lang w:eastAsia="ar-SA"/>
        </w:rPr>
        <w:t xml:space="preserve"> отметить):</w:t>
      </w:r>
    </w:p>
    <w:p w14:paraId="26407E26"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tbl>
      <w:tblPr>
        <w:tblStyle w:val="251"/>
        <w:tblW w:w="9464" w:type="dxa"/>
        <w:tblLook w:val="04A0" w:firstRow="1" w:lastRow="0" w:firstColumn="1" w:lastColumn="0" w:noHBand="0" w:noVBand="1"/>
      </w:tblPr>
      <w:tblGrid>
        <w:gridCol w:w="8897"/>
        <w:gridCol w:w="567"/>
      </w:tblGrid>
      <w:tr w:rsidR="00D15B9F" w:rsidRPr="00D15B9F" w14:paraId="5CE1ABAB" w14:textId="77777777" w:rsidTr="007C503A">
        <w:trPr>
          <w:trHeight w:val="404"/>
        </w:trPr>
        <w:tc>
          <w:tcPr>
            <w:tcW w:w="8897" w:type="dxa"/>
            <w:tcBorders>
              <w:bottom w:val="single" w:sz="4" w:space="0" w:color="auto"/>
            </w:tcBorders>
          </w:tcPr>
          <w:p w14:paraId="13344476" w14:textId="77777777" w:rsidR="00D15B9F" w:rsidRPr="00D15B9F" w:rsidRDefault="00D15B9F" w:rsidP="00D15B9F">
            <w:pPr>
              <w:autoSpaceDE w:val="0"/>
              <w:autoSpaceDN w:val="0"/>
              <w:adjustRightInd w:val="0"/>
              <w:ind w:right="-3654"/>
              <w:jc w:val="both"/>
              <w:rPr>
                <w:rFonts w:ascii="Times New Roman" w:eastAsia="Times New Roman" w:hAnsi="Times New Roman"/>
              </w:rPr>
            </w:pPr>
            <w:r w:rsidRPr="00D15B9F">
              <w:rPr>
                <w:rFonts w:ascii="Times New Roman" w:eastAsia="Times New Roman" w:hAnsi="Times New Roman"/>
              </w:rPr>
              <w:t>Направления сообщения на электронную почту ________________________________________</w:t>
            </w:r>
          </w:p>
        </w:tc>
        <w:tc>
          <w:tcPr>
            <w:tcW w:w="567" w:type="dxa"/>
            <w:tcBorders>
              <w:bottom w:val="single" w:sz="4" w:space="0" w:color="auto"/>
            </w:tcBorders>
          </w:tcPr>
          <w:p w14:paraId="57330F60" w14:textId="77777777" w:rsidR="00D15B9F" w:rsidRPr="00D15B9F" w:rsidRDefault="00D15B9F" w:rsidP="00D15B9F">
            <w:pPr>
              <w:autoSpaceDE w:val="0"/>
              <w:autoSpaceDN w:val="0"/>
              <w:adjustRightInd w:val="0"/>
              <w:ind w:right="-3654"/>
              <w:jc w:val="both"/>
              <w:rPr>
                <w:rFonts w:ascii="Times New Roman" w:eastAsia="Times New Roman" w:hAnsi="Times New Roman"/>
              </w:rPr>
            </w:pPr>
          </w:p>
        </w:tc>
      </w:tr>
      <w:tr w:rsidR="00D15B9F" w:rsidRPr="00D15B9F" w14:paraId="2D98B73A" w14:textId="77777777" w:rsidTr="007C503A">
        <w:trPr>
          <w:trHeight w:val="404"/>
        </w:trPr>
        <w:tc>
          <w:tcPr>
            <w:tcW w:w="8897" w:type="dxa"/>
            <w:tcBorders>
              <w:bottom w:val="single" w:sz="4" w:space="0" w:color="auto"/>
            </w:tcBorders>
          </w:tcPr>
          <w:p w14:paraId="58839822" w14:textId="77777777" w:rsidR="00D15B9F" w:rsidRPr="00D15B9F" w:rsidRDefault="00D15B9F" w:rsidP="00D15B9F">
            <w:pPr>
              <w:autoSpaceDE w:val="0"/>
              <w:autoSpaceDN w:val="0"/>
              <w:adjustRightInd w:val="0"/>
              <w:ind w:right="-3654"/>
              <w:jc w:val="both"/>
              <w:rPr>
                <w:rFonts w:ascii="Times New Roman" w:eastAsia="Times New Roman" w:hAnsi="Times New Roman"/>
              </w:rPr>
            </w:pPr>
            <w:r w:rsidRPr="00D15B9F">
              <w:rPr>
                <w:rFonts w:ascii="Times New Roman" w:eastAsia="Times New Roman" w:hAnsi="Times New Roman"/>
              </w:rPr>
              <w:t>Направление сообщения в Личный кабинет на ЕПГУ/РПГУ</w:t>
            </w:r>
          </w:p>
        </w:tc>
        <w:tc>
          <w:tcPr>
            <w:tcW w:w="567" w:type="dxa"/>
            <w:tcBorders>
              <w:bottom w:val="single" w:sz="4" w:space="0" w:color="auto"/>
            </w:tcBorders>
          </w:tcPr>
          <w:p w14:paraId="4B704876" w14:textId="77777777" w:rsidR="00D15B9F" w:rsidRPr="00D15B9F" w:rsidRDefault="00D15B9F" w:rsidP="00D15B9F">
            <w:pPr>
              <w:autoSpaceDE w:val="0"/>
              <w:autoSpaceDN w:val="0"/>
              <w:adjustRightInd w:val="0"/>
              <w:ind w:right="-3654"/>
              <w:jc w:val="both"/>
              <w:rPr>
                <w:rFonts w:ascii="Times New Roman" w:eastAsia="Times New Roman" w:hAnsi="Times New Roman"/>
              </w:rPr>
            </w:pPr>
          </w:p>
        </w:tc>
      </w:tr>
    </w:tbl>
    <w:p w14:paraId="56B9F62C"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725E87A"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D15B9F">
        <w:rPr>
          <w:rFonts w:ascii="Times New Roman" w:eastAsia="Times New Roman" w:hAnsi="Times New Roman"/>
          <w:sz w:val="28"/>
          <w:szCs w:val="28"/>
          <w:lang w:eastAsia="ar-SA"/>
        </w:rPr>
        <w:t>согласен</w:t>
      </w:r>
      <w:proofErr w:type="gramEnd"/>
      <w:r w:rsidRPr="00D15B9F">
        <w:rPr>
          <w:rFonts w:ascii="Times New Roman" w:eastAsia="Times New Roman" w:hAnsi="Times New Roman"/>
          <w:sz w:val="28"/>
          <w:szCs w:val="28"/>
          <w:lang w:eastAsia="ar-SA"/>
        </w:rPr>
        <w:t>.</w:t>
      </w:r>
    </w:p>
    <w:p w14:paraId="445458C7"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72DE9691"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043356E"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Подпись _______________________________________    Дата __________</w:t>
      </w:r>
    </w:p>
    <w:p w14:paraId="0D65A770"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lang w:eastAsia="ar-SA"/>
        </w:rPr>
      </w:pP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lang w:eastAsia="ar-SA"/>
        </w:rPr>
        <w:t>(ФИО заявителя либо его представителя)</w:t>
      </w:r>
    </w:p>
    <w:p w14:paraId="0FD52B70"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7FF0208E"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p>
    <w:p w14:paraId="3A1DE29E"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278BAAFB"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42B220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75C4F48D"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1FE6C427"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72FFDA77"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5C6D0050"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5CB1EB48"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09C0A6A"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D485581"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0B051D4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5E4086A7"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C7AA369"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7DBDED1"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08FFD28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593BDC9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88A16AB"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1494967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235CD568"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B73B486"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0E145EE" w14:textId="77777777" w:rsid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09002CF0" w14:textId="77777777" w:rsid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6C8A04B"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D449FB7"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lang w:eastAsia="ar-SA"/>
        </w:rPr>
      </w:pPr>
      <w:r w:rsidRPr="00D15B9F">
        <w:rPr>
          <w:rFonts w:ascii="Times New Roman" w:eastAsia="Times New Roman" w:hAnsi="Times New Roman"/>
          <w:lang w:eastAsia="ar-SA"/>
        </w:rPr>
        <w:lastRenderedPageBreak/>
        <w:t>Приложение 2</w:t>
      </w:r>
    </w:p>
    <w:p w14:paraId="0CB00AAC"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к административному регламенту администрации </w:t>
      </w:r>
    </w:p>
    <w:p w14:paraId="58961E22"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Сеченовского муниципального округа Нижегородской области</w:t>
      </w:r>
    </w:p>
    <w:p w14:paraId="120EDA4B"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по предоставлению муниципальной услуги</w:t>
      </w:r>
    </w:p>
    <w:p w14:paraId="5ED91DDA"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«Предоставление информации об очередности</w:t>
      </w:r>
    </w:p>
    <w:p w14:paraId="4A5B0D49"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 xml:space="preserve"> предоставления жилых помещений </w:t>
      </w:r>
    </w:p>
    <w:p w14:paraId="2219823D"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на условиях социального найма»</w:t>
      </w:r>
    </w:p>
    <w:p w14:paraId="47A61409" w14:textId="77777777" w:rsidR="00D15B9F" w:rsidRPr="00D15B9F" w:rsidRDefault="00D15B9F" w:rsidP="00D15B9F">
      <w:pPr>
        <w:widowControl w:val="0"/>
        <w:autoSpaceDE w:val="0"/>
        <w:autoSpaceDN w:val="0"/>
        <w:adjustRightInd w:val="0"/>
        <w:spacing w:after="0" w:line="240" w:lineRule="auto"/>
        <w:rPr>
          <w:rFonts w:ascii="Courier New" w:eastAsia="Times New Roman" w:hAnsi="Courier New" w:cs="Courier New"/>
          <w:sz w:val="24"/>
          <w:szCs w:val="24"/>
          <w:lang w:eastAsia="ru-RU"/>
        </w:rPr>
      </w:pPr>
    </w:p>
    <w:p w14:paraId="495B67BF" w14:textId="77777777" w:rsidR="00D15B9F" w:rsidRPr="00D15B9F" w:rsidRDefault="00D15B9F" w:rsidP="00D15B9F">
      <w:pPr>
        <w:suppressAutoHyphens/>
        <w:autoSpaceDE w:val="0"/>
        <w:spacing w:after="0" w:line="240" w:lineRule="auto"/>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Заместителю главы Администрации – начальнику управления</w:t>
      </w:r>
    </w:p>
    <w:p w14:paraId="52A7F95B" w14:textId="77777777" w:rsidR="00D15B9F" w:rsidRPr="00D15B9F" w:rsidRDefault="00D15B9F" w:rsidP="00D15B9F">
      <w:pPr>
        <w:suppressAutoHyphens/>
        <w:autoSpaceDE w:val="0"/>
        <w:spacing w:after="0" w:line="240" w:lineRule="auto"/>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капитального строительства, ЖКХ,</w:t>
      </w:r>
    </w:p>
    <w:p w14:paraId="1115F247" w14:textId="77777777" w:rsidR="00D15B9F" w:rsidRPr="00D15B9F" w:rsidRDefault="00D15B9F" w:rsidP="00D15B9F">
      <w:pPr>
        <w:suppressAutoHyphens/>
        <w:autoSpaceDE w:val="0"/>
        <w:spacing w:after="0" w:line="240" w:lineRule="auto"/>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жилищной политики и жилищного фонда</w:t>
      </w:r>
    </w:p>
    <w:p w14:paraId="11FC3595" w14:textId="77777777" w:rsidR="00D15B9F" w:rsidRPr="00D15B9F" w:rsidRDefault="00D15B9F" w:rsidP="00D15B9F">
      <w:pPr>
        <w:suppressAutoHyphens/>
        <w:autoSpaceDE w:val="0"/>
        <w:spacing w:after="0" w:line="240" w:lineRule="auto"/>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администрации Сеченовского муниципального округа</w:t>
      </w:r>
    </w:p>
    <w:p w14:paraId="13A059EB" w14:textId="77777777" w:rsidR="00D15B9F" w:rsidRPr="00D15B9F" w:rsidRDefault="00D15B9F" w:rsidP="00D15B9F">
      <w:pPr>
        <w:suppressAutoHyphens/>
        <w:autoSpaceDE w:val="0"/>
        <w:spacing w:after="0" w:line="240" w:lineRule="auto"/>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Нижегородской области</w:t>
      </w:r>
    </w:p>
    <w:p w14:paraId="09A6361C" w14:textId="77777777" w:rsidR="00D15B9F" w:rsidRPr="00D15B9F" w:rsidRDefault="00D15B9F" w:rsidP="00D15B9F">
      <w:pPr>
        <w:suppressAutoHyphens/>
        <w:autoSpaceDE w:val="0"/>
        <w:spacing w:after="0" w:line="240" w:lineRule="auto"/>
        <w:ind w:left="4248"/>
        <w:contextualSpacing/>
        <w:rPr>
          <w:rFonts w:ascii="Times New Roman" w:eastAsia="Times New Roman" w:hAnsi="Times New Roman"/>
          <w:sz w:val="28"/>
          <w:szCs w:val="28"/>
          <w:lang w:eastAsia="ar-SA"/>
        </w:rPr>
      </w:pPr>
    </w:p>
    <w:p w14:paraId="48768A51"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____________________________________                                                             </w:t>
      </w:r>
    </w:p>
    <w:p w14:paraId="06A51D78"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p>
    <w:p w14:paraId="0768487C"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от ___________________________________________,</w:t>
      </w:r>
    </w:p>
    <w:p w14:paraId="46B15FE3" w14:textId="77777777" w:rsidR="00D15B9F" w:rsidRPr="00D15B9F" w:rsidRDefault="00D15B9F" w:rsidP="00D15B9F">
      <w:pPr>
        <w:suppressAutoHyphens/>
        <w:autoSpaceDE w:val="0"/>
        <w:spacing w:after="0" w:line="240" w:lineRule="auto"/>
        <w:ind w:left="420"/>
        <w:contextualSpacing/>
        <w:jc w:val="center"/>
        <w:rPr>
          <w:rFonts w:ascii="Times New Roman" w:eastAsia="Times New Roman" w:hAnsi="Times New Roman"/>
          <w:lang w:eastAsia="ar-SA"/>
        </w:rPr>
      </w:pPr>
      <w:r w:rsidRPr="00D15B9F">
        <w:rPr>
          <w:rFonts w:ascii="Times New Roman" w:eastAsia="Times New Roman" w:hAnsi="Times New Roman"/>
          <w:lang w:eastAsia="ar-SA"/>
        </w:rPr>
        <w:t>(Ф.И.О.)</w:t>
      </w:r>
    </w:p>
    <w:p w14:paraId="1DB87310"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проживающег</w:t>
      </w:r>
      <w:proofErr w:type="gramStart"/>
      <w:r w:rsidRPr="00D15B9F">
        <w:rPr>
          <w:rFonts w:ascii="Times New Roman" w:eastAsia="Times New Roman" w:hAnsi="Times New Roman"/>
          <w:sz w:val="28"/>
          <w:szCs w:val="28"/>
          <w:lang w:eastAsia="ar-SA"/>
        </w:rPr>
        <w:t>о(</w:t>
      </w:r>
      <w:proofErr w:type="gramEnd"/>
      <w:r w:rsidRPr="00D15B9F">
        <w:rPr>
          <w:rFonts w:ascii="Times New Roman" w:eastAsia="Times New Roman" w:hAnsi="Times New Roman"/>
          <w:sz w:val="28"/>
          <w:szCs w:val="28"/>
          <w:lang w:eastAsia="ar-SA"/>
        </w:rPr>
        <w:t>ей) по адресу: _____________________</w:t>
      </w:r>
    </w:p>
    <w:p w14:paraId="4823005B"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_______________________________________________,</w:t>
      </w:r>
    </w:p>
    <w:p w14:paraId="01D19135"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паспорт _______________________________________</w:t>
      </w:r>
    </w:p>
    <w:p w14:paraId="5FBC522D"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 xml:space="preserve">(серия, номер, кем </w:t>
      </w:r>
      <w:proofErr w:type="gramStart"/>
      <w:r w:rsidRPr="00D15B9F">
        <w:rPr>
          <w:rFonts w:ascii="Times New Roman" w:eastAsia="Times New Roman" w:hAnsi="Times New Roman"/>
          <w:sz w:val="28"/>
          <w:szCs w:val="28"/>
          <w:lang w:eastAsia="ar-SA"/>
        </w:rPr>
        <w:t>и</w:t>
      </w:r>
      <w:proofErr w:type="gramEnd"/>
      <w:r w:rsidRPr="00D15B9F">
        <w:rPr>
          <w:rFonts w:ascii="Times New Roman" w:eastAsia="Times New Roman" w:hAnsi="Times New Roman"/>
          <w:sz w:val="28"/>
          <w:szCs w:val="28"/>
          <w:lang w:eastAsia="ar-SA"/>
        </w:rPr>
        <w:t xml:space="preserve"> когда выдан)</w:t>
      </w:r>
    </w:p>
    <w:p w14:paraId="56A983D5"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_______________________________________________</w:t>
      </w:r>
    </w:p>
    <w:p w14:paraId="40335A0C"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_______________________________________________</w:t>
      </w:r>
    </w:p>
    <w:p w14:paraId="0D1245C5"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w:t>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t>тел.: _____________________________________</w:t>
      </w:r>
    </w:p>
    <w:p w14:paraId="110B4E04"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79BCB2CF"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5724BAB7"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71BE090" w14:textId="77777777" w:rsidR="00D15B9F" w:rsidRPr="00D15B9F" w:rsidRDefault="00D15B9F" w:rsidP="00D15B9F">
      <w:pPr>
        <w:suppressAutoHyphens/>
        <w:autoSpaceDE w:val="0"/>
        <w:spacing w:after="0" w:line="240" w:lineRule="auto"/>
        <w:ind w:left="420"/>
        <w:contextualSpacing/>
        <w:jc w:val="center"/>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ЗАЯВЛЕНИЕ</w:t>
      </w:r>
    </w:p>
    <w:p w14:paraId="4382C53C"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об исправлении опечаток или ошибок в письме о предоставлении информации об очередности предоставления жилых помещений на условиях социального найма</w:t>
      </w:r>
    </w:p>
    <w:p w14:paraId="0AD56F3C"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918FB82"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0E75723C" w14:textId="77777777" w:rsidR="00D15B9F" w:rsidRPr="00D15B9F" w:rsidRDefault="00D15B9F" w:rsidP="00D15B9F">
      <w:pPr>
        <w:suppressAutoHyphens/>
        <w:autoSpaceDE w:val="0"/>
        <w:spacing w:after="0" w:line="240" w:lineRule="auto"/>
        <w:ind w:left="420" w:firstLine="288"/>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Прошу исправить следующие опечатки (ошибки) в письме о предоставлении информации об очередности предоставления жилых помещений на условиях социального найма от____________№____________ </w:t>
      </w:r>
      <w:proofErr w:type="gramStart"/>
      <w:r w:rsidRPr="00D15B9F">
        <w:rPr>
          <w:rFonts w:ascii="Times New Roman" w:eastAsia="Times New Roman" w:hAnsi="Times New Roman"/>
          <w:sz w:val="28"/>
          <w:szCs w:val="28"/>
          <w:lang w:eastAsia="ar-SA"/>
        </w:rPr>
        <w:t>выданным</w:t>
      </w:r>
      <w:proofErr w:type="gramEnd"/>
      <w:r w:rsidRPr="00D15B9F">
        <w:rPr>
          <w:rFonts w:ascii="Times New Roman" w:eastAsia="Times New Roman" w:hAnsi="Times New Roman"/>
          <w:sz w:val="28"/>
          <w:szCs w:val="28"/>
          <w:lang w:eastAsia="ar-SA"/>
        </w:rPr>
        <w:t xml:space="preserve"> __________________________</w:t>
      </w:r>
    </w:p>
    <w:p w14:paraId="4AAC30A0"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 _______________________________________________________________,</w:t>
      </w:r>
    </w:p>
    <w:p w14:paraId="4AD2593E" w14:textId="77777777" w:rsidR="00D15B9F" w:rsidRPr="00D15B9F" w:rsidRDefault="00D15B9F" w:rsidP="00D15B9F">
      <w:pPr>
        <w:suppressAutoHyphens/>
        <w:autoSpaceDE w:val="0"/>
        <w:spacing w:after="0" w:line="240" w:lineRule="auto"/>
        <w:ind w:left="420"/>
        <w:contextualSpacing/>
        <w:jc w:val="center"/>
        <w:rPr>
          <w:rFonts w:ascii="Times New Roman" w:eastAsia="Times New Roman" w:hAnsi="Times New Roman"/>
          <w:lang w:eastAsia="ar-SA"/>
        </w:rPr>
      </w:pPr>
      <w:r w:rsidRPr="00D15B9F">
        <w:rPr>
          <w:rFonts w:ascii="Times New Roman" w:eastAsia="Times New Roman" w:hAnsi="Times New Roman"/>
          <w:lang w:eastAsia="ar-SA"/>
        </w:rPr>
        <w:t>(наименование уполномоченного органа)</w:t>
      </w:r>
    </w:p>
    <w:p w14:paraId="02B687AE"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2F7FBDC2"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Данные (сведения), указанные в </w:t>
      </w:r>
      <w:proofErr w:type="gramStart"/>
      <w:r w:rsidRPr="00D15B9F">
        <w:rPr>
          <w:rFonts w:ascii="Times New Roman" w:eastAsia="Times New Roman" w:hAnsi="Times New Roman"/>
          <w:sz w:val="28"/>
          <w:szCs w:val="28"/>
          <w:lang w:eastAsia="ar-SA"/>
        </w:rPr>
        <w:t>письме</w:t>
      </w:r>
      <w:proofErr w:type="gramEnd"/>
      <w:r w:rsidRPr="00D15B9F">
        <w:rPr>
          <w:rFonts w:ascii="Times New Roman" w:eastAsia="Times New Roman" w:hAnsi="Times New Roman"/>
          <w:sz w:val="28"/>
          <w:szCs w:val="28"/>
          <w:lang w:eastAsia="ar-SA"/>
        </w:rPr>
        <w:t xml:space="preserve"> о предоставлении информации об очередности предоставления жилых помещений на условиях социального найма.</w:t>
      </w:r>
    </w:p>
    <w:p w14:paraId="529F8103"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ab/>
        <w:t>Обоснование с указанием реквизит</w:t>
      </w:r>
      <w:proofErr w:type="gramStart"/>
      <w:r w:rsidRPr="00D15B9F">
        <w:rPr>
          <w:rFonts w:ascii="Times New Roman" w:eastAsia="Times New Roman" w:hAnsi="Times New Roman"/>
          <w:sz w:val="28"/>
          <w:szCs w:val="28"/>
          <w:lang w:eastAsia="ar-SA"/>
        </w:rPr>
        <w:t>а(</w:t>
      </w:r>
      <w:proofErr w:type="spellStart"/>
      <w:proofErr w:type="gramEnd"/>
      <w:r w:rsidRPr="00D15B9F">
        <w:rPr>
          <w:rFonts w:ascii="Times New Roman" w:eastAsia="Times New Roman" w:hAnsi="Times New Roman"/>
          <w:sz w:val="28"/>
          <w:szCs w:val="28"/>
          <w:lang w:eastAsia="ar-SA"/>
        </w:rPr>
        <w:t>ов</w:t>
      </w:r>
      <w:proofErr w:type="spellEnd"/>
      <w:r w:rsidRPr="00D15B9F">
        <w:rPr>
          <w:rFonts w:ascii="Times New Roman" w:eastAsia="Times New Roman" w:hAnsi="Times New Roman"/>
          <w:sz w:val="28"/>
          <w:szCs w:val="28"/>
          <w:lang w:eastAsia="ar-SA"/>
        </w:rPr>
        <w:t>) документа(</w:t>
      </w:r>
      <w:proofErr w:type="spellStart"/>
      <w:r w:rsidRPr="00D15B9F">
        <w:rPr>
          <w:rFonts w:ascii="Times New Roman" w:eastAsia="Times New Roman" w:hAnsi="Times New Roman"/>
          <w:sz w:val="28"/>
          <w:szCs w:val="28"/>
          <w:lang w:eastAsia="ar-SA"/>
        </w:rPr>
        <w:t>ов</w:t>
      </w:r>
      <w:proofErr w:type="spellEnd"/>
      <w:r w:rsidRPr="00D15B9F">
        <w:rPr>
          <w:rFonts w:ascii="Times New Roman" w:eastAsia="Times New Roman" w:hAnsi="Times New Roman"/>
          <w:sz w:val="28"/>
          <w:szCs w:val="28"/>
          <w:lang w:eastAsia="ar-SA"/>
        </w:rPr>
        <w:t>)</w:t>
      </w:r>
    </w:p>
    <w:p w14:paraId="4C253026"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lastRenderedPageBreak/>
        <w:t>и направить письмо о предоставлении информации об очередности предоставления жилых помещений на условиях социального найма с указанием верных данных.</w:t>
      </w:r>
    </w:p>
    <w:p w14:paraId="49B4F666"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3E5D83AB"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Результат предоставления муниципальной услуги прошу (указать один из перечисленных способов):</w:t>
      </w:r>
    </w:p>
    <w:p w14:paraId="2490FE1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tbl>
      <w:tblPr>
        <w:tblStyle w:val="251"/>
        <w:tblW w:w="9464" w:type="dxa"/>
        <w:tblLook w:val="04A0" w:firstRow="1" w:lastRow="0" w:firstColumn="1" w:lastColumn="0" w:noHBand="0" w:noVBand="1"/>
      </w:tblPr>
      <w:tblGrid>
        <w:gridCol w:w="8755"/>
        <w:gridCol w:w="709"/>
      </w:tblGrid>
      <w:tr w:rsidR="00D15B9F" w:rsidRPr="00D15B9F" w14:paraId="25E5CD4F" w14:textId="77777777" w:rsidTr="007C503A">
        <w:trPr>
          <w:trHeight w:val="404"/>
        </w:trPr>
        <w:tc>
          <w:tcPr>
            <w:tcW w:w="8755" w:type="dxa"/>
          </w:tcPr>
          <w:p w14:paraId="69701FA0" w14:textId="77777777" w:rsidR="00D15B9F" w:rsidRPr="00D15B9F" w:rsidRDefault="00D15B9F" w:rsidP="00D15B9F">
            <w:pPr>
              <w:autoSpaceDE w:val="0"/>
              <w:autoSpaceDN w:val="0"/>
              <w:adjustRightInd w:val="0"/>
              <w:ind w:right="-3654"/>
              <w:jc w:val="both"/>
              <w:rPr>
                <w:rFonts w:ascii="Times New Roman" w:eastAsia="Times New Roman" w:hAnsi="Times New Roman"/>
              </w:rPr>
            </w:pPr>
            <w:r w:rsidRPr="00D15B9F">
              <w:rPr>
                <w:rFonts w:ascii="Times New Roman" w:eastAsia="Times New Roman" w:hAnsi="Times New Roman"/>
              </w:rPr>
              <w:t>Направить в форме электронного документа в Личный кабинет на ЕПГУ/РПГУ</w:t>
            </w:r>
          </w:p>
        </w:tc>
        <w:tc>
          <w:tcPr>
            <w:tcW w:w="709" w:type="dxa"/>
          </w:tcPr>
          <w:p w14:paraId="0D7A3F94" w14:textId="77777777" w:rsidR="00D15B9F" w:rsidRPr="00D15B9F" w:rsidRDefault="00D15B9F" w:rsidP="00D15B9F">
            <w:pPr>
              <w:autoSpaceDE w:val="0"/>
              <w:autoSpaceDN w:val="0"/>
              <w:adjustRightInd w:val="0"/>
              <w:jc w:val="both"/>
              <w:rPr>
                <w:rFonts w:ascii="Times New Roman" w:eastAsia="Times New Roman" w:hAnsi="Times New Roman"/>
              </w:rPr>
            </w:pPr>
          </w:p>
        </w:tc>
      </w:tr>
      <w:tr w:rsidR="00D15B9F" w:rsidRPr="00D15B9F" w14:paraId="4B266958" w14:textId="77777777" w:rsidTr="007C503A">
        <w:tc>
          <w:tcPr>
            <w:tcW w:w="8755" w:type="dxa"/>
          </w:tcPr>
          <w:p w14:paraId="7C02208B" w14:textId="77777777" w:rsidR="00D15B9F" w:rsidRPr="00D15B9F" w:rsidRDefault="00D15B9F" w:rsidP="00D15B9F">
            <w:pPr>
              <w:autoSpaceDE w:val="0"/>
              <w:autoSpaceDN w:val="0"/>
              <w:adjustRightInd w:val="0"/>
              <w:jc w:val="both"/>
              <w:rPr>
                <w:rFonts w:ascii="Times New Roman" w:eastAsia="Times New Roman" w:hAnsi="Times New Roman"/>
              </w:rPr>
            </w:pPr>
            <w:r w:rsidRPr="00D15B9F">
              <w:rPr>
                <w:rFonts w:ascii="Times New Roman" w:eastAsia="Times New Roman" w:hAnsi="Times New Roman"/>
              </w:rPr>
              <w:t>Выдать на бумажном носителе при личном обращении в администрацию Сеченовского муниципального округа Нижегородской области</w:t>
            </w:r>
          </w:p>
        </w:tc>
        <w:tc>
          <w:tcPr>
            <w:tcW w:w="709" w:type="dxa"/>
          </w:tcPr>
          <w:p w14:paraId="78A77452" w14:textId="77777777" w:rsidR="00D15B9F" w:rsidRPr="00D15B9F" w:rsidRDefault="00D15B9F" w:rsidP="00D15B9F">
            <w:pPr>
              <w:autoSpaceDE w:val="0"/>
              <w:autoSpaceDN w:val="0"/>
              <w:adjustRightInd w:val="0"/>
              <w:jc w:val="both"/>
              <w:rPr>
                <w:rFonts w:ascii="Times New Roman" w:eastAsia="Times New Roman" w:hAnsi="Times New Roman"/>
              </w:rPr>
            </w:pPr>
          </w:p>
        </w:tc>
      </w:tr>
      <w:tr w:rsidR="00D15B9F" w:rsidRPr="00D15B9F" w14:paraId="0600CEE2" w14:textId="77777777" w:rsidTr="007C503A">
        <w:tc>
          <w:tcPr>
            <w:tcW w:w="8755" w:type="dxa"/>
          </w:tcPr>
          <w:p w14:paraId="1BA4430A" w14:textId="77777777" w:rsidR="00D15B9F" w:rsidRPr="00D15B9F" w:rsidRDefault="00D15B9F" w:rsidP="00D15B9F">
            <w:pPr>
              <w:autoSpaceDE w:val="0"/>
              <w:autoSpaceDN w:val="0"/>
              <w:adjustRightInd w:val="0"/>
              <w:jc w:val="both"/>
              <w:rPr>
                <w:rFonts w:ascii="Times New Roman" w:eastAsia="Times New Roman" w:hAnsi="Times New Roman"/>
              </w:rPr>
            </w:pPr>
            <w:r w:rsidRPr="00D15B9F">
              <w:rPr>
                <w:rFonts w:ascii="Times New Roman" w:eastAsia="Times New Roman" w:hAnsi="Times New Roman"/>
              </w:rPr>
              <w:t>Выдать на бумажном носителе в МФЦ</w:t>
            </w:r>
          </w:p>
        </w:tc>
        <w:tc>
          <w:tcPr>
            <w:tcW w:w="709" w:type="dxa"/>
          </w:tcPr>
          <w:p w14:paraId="07ACA9F5" w14:textId="77777777" w:rsidR="00D15B9F" w:rsidRPr="00D15B9F" w:rsidRDefault="00D15B9F" w:rsidP="00D15B9F">
            <w:pPr>
              <w:autoSpaceDE w:val="0"/>
              <w:autoSpaceDN w:val="0"/>
              <w:adjustRightInd w:val="0"/>
              <w:jc w:val="both"/>
              <w:rPr>
                <w:rFonts w:ascii="Times New Roman" w:eastAsia="Times New Roman" w:hAnsi="Times New Roman"/>
              </w:rPr>
            </w:pPr>
          </w:p>
        </w:tc>
      </w:tr>
      <w:tr w:rsidR="00D15B9F" w:rsidRPr="00D15B9F" w14:paraId="5A51742A" w14:textId="77777777" w:rsidTr="007C503A">
        <w:tc>
          <w:tcPr>
            <w:tcW w:w="8755" w:type="dxa"/>
          </w:tcPr>
          <w:p w14:paraId="680D7463" w14:textId="77777777" w:rsidR="00D15B9F" w:rsidRPr="00D15B9F" w:rsidRDefault="00D15B9F" w:rsidP="00D15B9F">
            <w:pPr>
              <w:autoSpaceDE w:val="0"/>
              <w:autoSpaceDN w:val="0"/>
              <w:adjustRightInd w:val="0"/>
              <w:jc w:val="both"/>
              <w:rPr>
                <w:rFonts w:ascii="Times New Roman" w:eastAsia="Times New Roman" w:hAnsi="Times New Roman"/>
              </w:rPr>
            </w:pPr>
            <w:r w:rsidRPr="00D15B9F">
              <w:rPr>
                <w:rFonts w:ascii="Times New Roman" w:eastAsia="Times New Roman" w:hAnsi="Times New Roman"/>
              </w:rPr>
              <w:t>Направить почтовым отправлением по адресу:</w:t>
            </w:r>
          </w:p>
          <w:p w14:paraId="6736F452" w14:textId="77777777" w:rsidR="00D15B9F" w:rsidRPr="00D15B9F" w:rsidRDefault="00D15B9F" w:rsidP="00D15B9F">
            <w:pPr>
              <w:autoSpaceDE w:val="0"/>
              <w:autoSpaceDN w:val="0"/>
              <w:adjustRightInd w:val="0"/>
              <w:jc w:val="both"/>
              <w:rPr>
                <w:rFonts w:ascii="Times New Roman" w:eastAsia="Times New Roman" w:hAnsi="Times New Roman"/>
              </w:rPr>
            </w:pPr>
          </w:p>
        </w:tc>
        <w:tc>
          <w:tcPr>
            <w:tcW w:w="709" w:type="dxa"/>
          </w:tcPr>
          <w:p w14:paraId="4247DF61" w14:textId="77777777" w:rsidR="00D15B9F" w:rsidRPr="00D15B9F" w:rsidRDefault="00D15B9F" w:rsidP="00D15B9F">
            <w:pPr>
              <w:autoSpaceDE w:val="0"/>
              <w:autoSpaceDN w:val="0"/>
              <w:adjustRightInd w:val="0"/>
              <w:jc w:val="both"/>
              <w:rPr>
                <w:rFonts w:ascii="Times New Roman" w:eastAsia="Times New Roman" w:hAnsi="Times New Roman"/>
              </w:rPr>
            </w:pPr>
          </w:p>
        </w:tc>
      </w:tr>
    </w:tbl>
    <w:p w14:paraId="01E246A1"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60BC3A0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Прошу проинформировать меня о результате предоставления муниципальной услуги путем (</w:t>
      </w:r>
      <w:proofErr w:type="gramStart"/>
      <w:r w:rsidRPr="00D15B9F">
        <w:rPr>
          <w:rFonts w:ascii="Times New Roman" w:eastAsia="Times New Roman" w:hAnsi="Times New Roman"/>
          <w:sz w:val="28"/>
          <w:szCs w:val="28"/>
          <w:lang w:eastAsia="ar-SA"/>
        </w:rPr>
        <w:t>нужное</w:t>
      </w:r>
      <w:proofErr w:type="gramEnd"/>
      <w:r w:rsidRPr="00D15B9F">
        <w:rPr>
          <w:rFonts w:ascii="Times New Roman" w:eastAsia="Times New Roman" w:hAnsi="Times New Roman"/>
          <w:sz w:val="28"/>
          <w:szCs w:val="28"/>
          <w:lang w:eastAsia="ar-SA"/>
        </w:rPr>
        <w:t xml:space="preserve"> отметить):</w:t>
      </w:r>
    </w:p>
    <w:p w14:paraId="300AC01D"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tbl>
      <w:tblPr>
        <w:tblStyle w:val="251"/>
        <w:tblW w:w="9464" w:type="dxa"/>
        <w:tblLook w:val="04A0" w:firstRow="1" w:lastRow="0" w:firstColumn="1" w:lastColumn="0" w:noHBand="0" w:noVBand="1"/>
      </w:tblPr>
      <w:tblGrid>
        <w:gridCol w:w="8897"/>
        <w:gridCol w:w="567"/>
      </w:tblGrid>
      <w:tr w:rsidR="00D15B9F" w:rsidRPr="00D15B9F" w14:paraId="3AC859AC" w14:textId="77777777" w:rsidTr="007C503A">
        <w:trPr>
          <w:trHeight w:val="404"/>
        </w:trPr>
        <w:tc>
          <w:tcPr>
            <w:tcW w:w="8897" w:type="dxa"/>
            <w:tcBorders>
              <w:bottom w:val="single" w:sz="4" w:space="0" w:color="auto"/>
            </w:tcBorders>
          </w:tcPr>
          <w:p w14:paraId="2778F167" w14:textId="77777777" w:rsidR="00D15B9F" w:rsidRPr="00D15B9F" w:rsidRDefault="00D15B9F" w:rsidP="00D15B9F">
            <w:pPr>
              <w:autoSpaceDE w:val="0"/>
              <w:autoSpaceDN w:val="0"/>
              <w:adjustRightInd w:val="0"/>
              <w:ind w:right="-3654"/>
              <w:jc w:val="both"/>
              <w:rPr>
                <w:rFonts w:ascii="Times New Roman" w:eastAsia="Times New Roman" w:hAnsi="Times New Roman"/>
              </w:rPr>
            </w:pPr>
            <w:r w:rsidRPr="00D15B9F">
              <w:rPr>
                <w:rFonts w:ascii="Times New Roman" w:eastAsia="Times New Roman" w:hAnsi="Times New Roman"/>
              </w:rPr>
              <w:t>Направления сообщения на электронную почту ________________________________________</w:t>
            </w:r>
          </w:p>
        </w:tc>
        <w:tc>
          <w:tcPr>
            <w:tcW w:w="567" w:type="dxa"/>
            <w:tcBorders>
              <w:bottom w:val="single" w:sz="4" w:space="0" w:color="auto"/>
            </w:tcBorders>
          </w:tcPr>
          <w:p w14:paraId="65D1C03A" w14:textId="77777777" w:rsidR="00D15B9F" w:rsidRPr="00D15B9F" w:rsidRDefault="00D15B9F" w:rsidP="00D15B9F">
            <w:pPr>
              <w:autoSpaceDE w:val="0"/>
              <w:autoSpaceDN w:val="0"/>
              <w:adjustRightInd w:val="0"/>
              <w:ind w:right="-3654"/>
              <w:jc w:val="both"/>
              <w:rPr>
                <w:rFonts w:ascii="Times New Roman" w:eastAsia="Times New Roman" w:hAnsi="Times New Roman"/>
              </w:rPr>
            </w:pPr>
          </w:p>
        </w:tc>
      </w:tr>
      <w:tr w:rsidR="00D15B9F" w:rsidRPr="00D15B9F" w14:paraId="2A617219" w14:textId="77777777" w:rsidTr="007C503A">
        <w:trPr>
          <w:trHeight w:val="404"/>
        </w:trPr>
        <w:tc>
          <w:tcPr>
            <w:tcW w:w="8897" w:type="dxa"/>
            <w:tcBorders>
              <w:bottom w:val="single" w:sz="4" w:space="0" w:color="auto"/>
            </w:tcBorders>
          </w:tcPr>
          <w:p w14:paraId="3324E4D7" w14:textId="77777777" w:rsidR="00D15B9F" w:rsidRPr="00D15B9F" w:rsidRDefault="00D15B9F" w:rsidP="00D15B9F">
            <w:pPr>
              <w:autoSpaceDE w:val="0"/>
              <w:autoSpaceDN w:val="0"/>
              <w:adjustRightInd w:val="0"/>
              <w:ind w:right="-3654"/>
              <w:jc w:val="both"/>
              <w:rPr>
                <w:rFonts w:ascii="Times New Roman" w:eastAsia="Times New Roman" w:hAnsi="Times New Roman"/>
              </w:rPr>
            </w:pPr>
            <w:r w:rsidRPr="00D15B9F">
              <w:rPr>
                <w:rFonts w:ascii="Times New Roman" w:eastAsia="Times New Roman" w:hAnsi="Times New Roman"/>
              </w:rPr>
              <w:t>Направление сообщения в Личный кабинет на ЕПГУ/РПГУ</w:t>
            </w:r>
          </w:p>
        </w:tc>
        <w:tc>
          <w:tcPr>
            <w:tcW w:w="567" w:type="dxa"/>
            <w:tcBorders>
              <w:bottom w:val="single" w:sz="4" w:space="0" w:color="auto"/>
            </w:tcBorders>
          </w:tcPr>
          <w:p w14:paraId="296BDF47" w14:textId="77777777" w:rsidR="00D15B9F" w:rsidRPr="00D15B9F" w:rsidRDefault="00D15B9F" w:rsidP="00D15B9F">
            <w:pPr>
              <w:autoSpaceDE w:val="0"/>
              <w:autoSpaceDN w:val="0"/>
              <w:adjustRightInd w:val="0"/>
              <w:ind w:right="-3654"/>
              <w:jc w:val="both"/>
              <w:rPr>
                <w:rFonts w:ascii="Times New Roman" w:eastAsia="Times New Roman" w:hAnsi="Times New Roman"/>
              </w:rPr>
            </w:pPr>
          </w:p>
        </w:tc>
      </w:tr>
    </w:tbl>
    <w:p w14:paraId="7762F19C"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29DBE748"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D15B9F">
        <w:rPr>
          <w:rFonts w:ascii="Times New Roman" w:eastAsia="Times New Roman" w:hAnsi="Times New Roman"/>
          <w:sz w:val="28"/>
          <w:szCs w:val="28"/>
          <w:lang w:eastAsia="ar-SA"/>
        </w:rPr>
        <w:t>согласен</w:t>
      </w:r>
      <w:proofErr w:type="gramEnd"/>
      <w:r w:rsidRPr="00D15B9F">
        <w:rPr>
          <w:rFonts w:ascii="Times New Roman" w:eastAsia="Times New Roman" w:hAnsi="Times New Roman"/>
          <w:sz w:val="28"/>
          <w:szCs w:val="28"/>
          <w:lang w:eastAsia="ar-SA"/>
        </w:rPr>
        <w:t>.</w:t>
      </w:r>
    </w:p>
    <w:p w14:paraId="74448780"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p>
    <w:p w14:paraId="040F2B3F"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p>
    <w:p w14:paraId="54FAB905"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p>
    <w:p w14:paraId="3198EA4E"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sz w:val="28"/>
          <w:szCs w:val="28"/>
          <w:lang w:eastAsia="ar-SA"/>
        </w:rPr>
      </w:pPr>
      <w:r w:rsidRPr="00D15B9F">
        <w:rPr>
          <w:rFonts w:ascii="Times New Roman" w:eastAsia="Times New Roman" w:hAnsi="Times New Roman"/>
          <w:sz w:val="28"/>
          <w:szCs w:val="28"/>
          <w:lang w:eastAsia="ar-SA"/>
        </w:rPr>
        <w:t>Подпись ____________________________________        Дата __________</w:t>
      </w:r>
    </w:p>
    <w:p w14:paraId="526184FB" w14:textId="77777777" w:rsidR="00D15B9F" w:rsidRPr="00D15B9F" w:rsidRDefault="00D15B9F" w:rsidP="00D15B9F">
      <w:pPr>
        <w:suppressAutoHyphens/>
        <w:autoSpaceDE w:val="0"/>
        <w:spacing w:after="0" w:line="240" w:lineRule="auto"/>
        <w:ind w:left="420"/>
        <w:contextualSpacing/>
        <w:jc w:val="both"/>
        <w:rPr>
          <w:rFonts w:ascii="Times New Roman" w:eastAsia="Times New Roman" w:hAnsi="Times New Roman"/>
          <w:lang w:eastAsia="ar-SA"/>
        </w:rPr>
      </w:pP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sz w:val="28"/>
          <w:szCs w:val="28"/>
          <w:lang w:eastAsia="ar-SA"/>
        </w:rPr>
        <w:tab/>
      </w:r>
      <w:r w:rsidRPr="00D15B9F">
        <w:rPr>
          <w:rFonts w:ascii="Times New Roman" w:eastAsia="Times New Roman" w:hAnsi="Times New Roman"/>
          <w:lang w:eastAsia="ar-SA"/>
        </w:rPr>
        <w:t>(заявителя либо его представителя)</w:t>
      </w:r>
    </w:p>
    <w:p w14:paraId="02377870"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25141FB4"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10110D05"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792D2E03"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554B27F1"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F483652"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5058C59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78A1684D"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32B5D7D"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11AE667F"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A9EC0B2"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7534D18"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01C1892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78B78B8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470F5F7"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9BA446C" w14:textId="77777777" w:rsid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39DFC1A5"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sz w:val="28"/>
          <w:szCs w:val="28"/>
          <w:lang w:eastAsia="ar-SA"/>
        </w:rPr>
      </w:pPr>
    </w:p>
    <w:p w14:paraId="6C98E469" w14:textId="77777777" w:rsidR="00D15B9F" w:rsidRPr="00D15B9F" w:rsidRDefault="00D15B9F" w:rsidP="00D15B9F">
      <w:pPr>
        <w:suppressAutoHyphens/>
        <w:autoSpaceDE w:val="0"/>
        <w:spacing w:after="0" w:line="240" w:lineRule="auto"/>
        <w:ind w:left="420"/>
        <w:contextualSpacing/>
        <w:jc w:val="right"/>
        <w:rPr>
          <w:rFonts w:ascii="Times New Roman" w:eastAsia="Times New Roman" w:hAnsi="Times New Roman"/>
          <w:lang w:eastAsia="ar-SA"/>
        </w:rPr>
      </w:pPr>
      <w:r w:rsidRPr="00D15B9F">
        <w:rPr>
          <w:rFonts w:ascii="Times New Roman" w:eastAsia="Times New Roman" w:hAnsi="Times New Roman"/>
          <w:lang w:eastAsia="ar-SA"/>
        </w:rPr>
        <w:t>Приложение 3</w:t>
      </w:r>
    </w:p>
    <w:p w14:paraId="407F8EA0"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к административному регламенту администрации </w:t>
      </w:r>
    </w:p>
    <w:p w14:paraId="788F5AFA"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Сеченовского муниципального округа Нижегородской области</w:t>
      </w:r>
    </w:p>
    <w:p w14:paraId="2EA21445" w14:textId="77777777" w:rsidR="00D15B9F" w:rsidRPr="00D15B9F" w:rsidRDefault="00D15B9F" w:rsidP="00D15B9F">
      <w:pPr>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по предоставлению муниципальной услуги</w:t>
      </w:r>
    </w:p>
    <w:p w14:paraId="1AF060AD"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«Предоставление информации об очередности</w:t>
      </w:r>
    </w:p>
    <w:p w14:paraId="12B99CE0"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 xml:space="preserve"> предоставления жилых помещений </w:t>
      </w:r>
    </w:p>
    <w:p w14:paraId="75C3F08C" w14:textId="77777777" w:rsidR="00D15B9F" w:rsidRPr="00D15B9F" w:rsidRDefault="00D15B9F" w:rsidP="00D15B9F">
      <w:pPr>
        <w:suppressAutoHyphens/>
        <w:spacing w:after="0" w:line="240" w:lineRule="auto"/>
        <w:jc w:val="right"/>
        <w:rPr>
          <w:rFonts w:ascii="Times New Roman" w:eastAsia="Times New Roman" w:hAnsi="Times New Roman" w:cs="Calibri"/>
          <w:sz w:val="24"/>
          <w:szCs w:val="24"/>
          <w:lang w:eastAsia="ar-SA"/>
        </w:rPr>
      </w:pPr>
      <w:r w:rsidRPr="00D15B9F">
        <w:rPr>
          <w:rFonts w:ascii="Times New Roman" w:eastAsia="Times New Roman" w:hAnsi="Times New Roman" w:cs="Calibri"/>
          <w:sz w:val="24"/>
          <w:szCs w:val="24"/>
          <w:lang w:eastAsia="ar-SA"/>
        </w:rPr>
        <w:t>на условиях социального найма»</w:t>
      </w:r>
    </w:p>
    <w:p w14:paraId="78F02D62" w14:textId="77777777" w:rsidR="00D15B9F" w:rsidRPr="00D15B9F" w:rsidRDefault="00D15B9F" w:rsidP="00D15B9F">
      <w:pPr>
        <w:widowControl w:val="0"/>
        <w:autoSpaceDE w:val="0"/>
        <w:autoSpaceDN w:val="0"/>
        <w:adjustRightInd w:val="0"/>
        <w:spacing w:after="0" w:line="240" w:lineRule="auto"/>
        <w:rPr>
          <w:rFonts w:ascii="Courier New" w:eastAsia="Times New Roman" w:hAnsi="Courier New" w:cs="Courier New"/>
          <w:sz w:val="24"/>
          <w:szCs w:val="24"/>
          <w:lang w:eastAsia="ru-RU"/>
        </w:rPr>
      </w:pPr>
    </w:p>
    <w:p w14:paraId="3109F27A" w14:textId="77777777" w:rsidR="00D15B9F" w:rsidRPr="00D15B9F" w:rsidRDefault="00D15B9F" w:rsidP="00D15B9F">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ar-SA"/>
        </w:rPr>
      </w:pPr>
    </w:p>
    <w:p w14:paraId="65A7FF1F" w14:textId="77777777" w:rsidR="00D15B9F" w:rsidRPr="00D15B9F" w:rsidRDefault="00D15B9F" w:rsidP="00D15B9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Главе местного самоуправления Сеченовского муниципального  округа Нижегородской области, </w:t>
      </w:r>
    </w:p>
    <w:p w14:paraId="78F32911" w14:textId="77777777" w:rsidR="00D15B9F" w:rsidRPr="00D15B9F" w:rsidRDefault="00D15B9F" w:rsidP="00D15B9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руководителю МФЦ</w:t>
      </w:r>
    </w:p>
    <w:p w14:paraId="237B6518" w14:textId="77777777" w:rsidR="00D15B9F" w:rsidRPr="00D15B9F" w:rsidRDefault="00D15B9F" w:rsidP="00D15B9F">
      <w:pPr>
        <w:spacing w:after="0" w:line="240" w:lineRule="auto"/>
        <w:jc w:val="center"/>
        <w:rPr>
          <w:rFonts w:ascii="Times New Roman" w:hAnsi="Times New Roman"/>
          <w:sz w:val="24"/>
          <w:szCs w:val="24"/>
          <w:lang w:eastAsia="ru-RU"/>
        </w:rPr>
      </w:pPr>
    </w:p>
    <w:p w14:paraId="4FE1FD32" w14:textId="77777777" w:rsidR="00D15B9F" w:rsidRPr="00D15B9F" w:rsidRDefault="00D15B9F" w:rsidP="00D15B9F">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D15B9F">
        <w:rPr>
          <w:rFonts w:ascii="Courier New" w:eastAsia="Times New Roman" w:hAnsi="Courier New" w:cs="Courier New"/>
          <w:sz w:val="24"/>
          <w:szCs w:val="24"/>
          <w:lang w:eastAsia="ru-RU"/>
        </w:rPr>
        <w:t xml:space="preserve">                                _____________________________________ </w:t>
      </w:r>
    </w:p>
    <w:p w14:paraId="2BBB38D6"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w:t>
      </w:r>
      <w:proofErr w:type="gramStart"/>
      <w:r w:rsidRPr="00D15B9F">
        <w:rPr>
          <w:rFonts w:ascii="Times New Roman" w:eastAsia="Times New Roman" w:hAnsi="Times New Roman"/>
          <w:sz w:val="24"/>
          <w:szCs w:val="24"/>
          <w:lang w:eastAsia="ru-RU"/>
        </w:rPr>
        <w:t>(наименование органа, предоставляющего</w:t>
      </w:r>
      <w:proofErr w:type="gramEnd"/>
    </w:p>
    <w:p w14:paraId="48804322"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муниципальную услугу, МФЦ)</w:t>
      </w:r>
    </w:p>
    <w:p w14:paraId="7B9C3D93" w14:textId="77777777" w:rsidR="00D15B9F" w:rsidRPr="00D15B9F" w:rsidRDefault="00D15B9F" w:rsidP="00D15B9F">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p w14:paraId="33F32285" w14:textId="77777777" w:rsidR="00D15B9F" w:rsidRPr="00D15B9F" w:rsidRDefault="00D15B9F" w:rsidP="00D15B9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Courier New" w:eastAsia="Times New Roman" w:hAnsi="Courier New" w:cs="Courier New"/>
          <w:sz w:val="24"/>
          <w:szCs w:val="24"/>
          <w:lang w:eastAsia="ru-RU"/>
        </w:rPr>
        <w:t xml:space="preserve">                  </w:t>
      </w:r>
      <w:r w:rsidRPr="00D15B9F">
        <w:rPr>
          <w:rFonts w:ascii="Times New Roman" w:eastAsia="Times New Roman" w:hAnsi="Times New Roman"/>
          <w:sz w:val="24"/>
          <w:szCs w:val="24"/>
          <w:lang w:eastAsia="ru-RU"/>
        </w:rPr>
        <w:t>от ________________________________________________</w:t>
      </w:r>
    </w:p>
    <w:p w14:paraId="1180145F"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фамилия имя отчество (последнее - при наличии</w:t>
      </w:r>
      <w:r w:rsidRPr="00D15B9F">
        <w:rPr>
          <w:rFonts w:ascii="Courier New" w:eastAsia="Times New Roman" w:hAnsi="Courier New" w:cs="Courier New"/>
          <w:sz w:val="24"/>
          <w:szCs w:val="24"/>
          <w:lang w:eastAsia="ru-RU"/>
        </w:rPr>
        <w:t>)</w:t>
      </w:r>
    </w:p>
    <w:p w14:paraId="799A41FF" w14:textId="77777777" w:rsidR="00D15B9F" w:rsidRPr="00D15B9F" w:rsidRDefault="00D15B9F" w:rsidP="00D15B9F">
      <w:pPr>
        <w:widowControl w:val="0"/>
        <w:autoSpaceDE w:val="0"/>
        <w:autoSpaceDN w:val="0"/>
        <w:adjustRightInd w:val="0"/>
        <w:spacing w:after="0" w:line="240" w:lineRule="auto"/>
        <w:jc w:val="right"/>
        <w:rPr>
          <w:rFonts w:ascii="Courier New" w:eastAsia="Times New Roman" w:hAnsi="Courier New" w:cs="Courier New"/>
          <w:sz w:val="24"/>
          <w:szCs w:val="24"/>
          <w:lang w:eastAsia="ru-RU"/>
        </w:rPr>
      </w:pPr>
      <w:r w:rsidRPr="00D15B9F">
        <w:rPr>
          <w:rFonts w:ascii="Courier New" w:eastAsia="Times New Roman" w:hAnsi="Courier New" w:cs="Courier New"/>
          <w:sz w:val="24"/>
          <w:szCs w:val="24"/>
          <w:lang w:eastAsia="ru-RU"/>
        </w:rPr>
        <w:t xml:space="preserve">                                  ___________________________________________</w:t>
      </w:r>
    </w:p>
    <w:p w14:paraId="2DE2CA66"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место жительства</w:t>
      </w:r>
      <w:r w:rsidRPr="00D15B9F">
        <w:rPr>
          <w:rFonts w:ascii="Courier New" w:eastAsia="Times New Roman" w:hAnsi="Courier New" w:cs="Courier New"/>
          <w:sz w:val="24"/>
          <w:szCs w:val="24"/>
          <w:lang w:eastAsia="ru-RU"/>
        </w:rPr>
        <w:t xml:space="preserve">                                                 </w:t>
      </w:r>
      <w:r w:rsidRPr="00D15B9F">
        <w:rPr>
          <w:rFonts w:ascii="Courier New" w:eastAsia="Times New Roman" w:hAnsi="Courier New" w:cs="Courier New"/>
          <w:sz w:val="24"/>
          <w:szCs w:val="24"/>
          <w:lang w:eastAsia="ru-RU"/>
        </w:rPr>
        <w:tab/>
      </w:r>
      <w:r w:rsidRPr="00D15B9F">
        <w:rPr>
          <w:rFonts w:ascii="Courier New" w:eastAsia="Times New Roman" w:hAnsi="Courier New" w:cs="Courier New"/>
          <w:sz w:val="24"/>
          <w:szCs w:val="24"/>
          <w:lang w:eastAsia="ru-RU"/>
        </w:rPr>
        <w:tab/>
      </w:r>
      <w:r w:rsidRPr="00D15B9F">
        <w:rPr>
          <w:rFonts w:ascii="Courier New" w:eastAsia="Times New Roman" w:hAnsi="Courier New" w:cs="Courier New"/>
          <w:sz w:val="24"/>
          <w:szCs w:val="24"/>
          <w:lang w:eastAsia="ru-RU"/>
        </w:rPr>
        <w:tab/>
      </w:r>
      <w:r w:rsidRPr="00D15B9F">
        <w:rPr>
          <w:rFonts w:ascii="Courier New" w:eastAsia="Times New Roman" w:hAnsi="Courier New" w:cs="Courier New"/>
          <w:sz w:val="24"/>
          <w:szCs w:val="24"/>
          <w:lang w:eastAsia="ru-RU"/>
        </w:rPr>
        <w:tab/>
      </w:r>
      <w:r w:rsidRPr="00D15B9F">
        <w:rPr>
          <w:rFonts w:ascii="Courier New" w:eastAsia="Times New Roman" w:hAnsi="Courier New" w:cs="Courier New"/>
          <w:sz w:val="24"/>
          <w:szCs w:val="24"/>
          <w:lang w:eastAsia="ru-RU"/>
        </w:rPr>
        <w:tab/>
        <w:t>___________________________________________</w:t>
      </w:r>
    </w:p>
    <w:p w14:paraId="707B8125"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                                                                          номер контактного телефона</w:t>
      </w:r>
    </w:p>
    <w:p w14:paraId="4D165D54" w14:textId="77777777" w:rsidR="00D15B9F" w:rsidRPr="00D15B9F" w:rsidRDefault="00D15B9F" w:rsidP="00D15B9F">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p w14:paraId="6E074724"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15B9F">
        <w:rPr>
          <w:rFonts w:ascii="Times New Roman" w:eastAsia="Times New Roman" w:hAnsi="Times New Roman"/>
          <w:b/>
          <w:sz w:val="24"/>
          <w:szCs w:val="24"/>
          <w:lang w:eastAsia="ru-RU"/>
        </w:rPr>
        <w:t>ЖАЛОБА</w:t>
      </w:r>
    </w:p>
    <w:p w14:paraId="284111F0" w14:textId="77777777" w:rsidR="00D15B9F" w:rsidRPr="00D15B9F" w:rsidRDefault="00D15B9F" w:rsidP="00D15B9F">
      <w:pPr>
        <w:widowControl w:val="0"/>
        <w:autoSpaceDE w:val="0"/>
        <w:autoSpaceDN w:val="0"/>
        <w:adjustRightInd w:val="0"/>
        <w:spacing w:after="0" w:line="240" w:lineRule="auto"/>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Я обратилс</w:t>
      </w:r>
      <w:proofErr w:type="gramStart"/>
      <w:r w:rsidRPr="00D15B9F">
        <w:rPr>
          <w:rFonts w:ascii="Times New Roman" w:eastAsia="Times New Roman" w:hAnsi="Times New Roman"/>
          <w:sz w:val="24"/>
          <w:szCs w:val="24"/>
          <w:lang w:eastAsia="ru-RU"/>
        </w:rPr>
        <w:t>я(</w:t>
      </w:r>
      <w:proofErr w:type="spellStart"/>
      <w:proofErr w:type="gramEnd"/>
      <w:r w:rsidRPr="00D15B9F">
        <w:rPr>
          <w:rFonts w:ascii="Times New Roman" w:eastAsia="Times New Roman" w:hAnsi="Times New Roman"/>
          <w:sz w:val="24"/>
          <w:szCs w:val="24"/>
          <w:lang w:eastAsia="ru-RU"/>
        </w:rPr>
        <w:t>лась</w:t>
      </w:r>
      <w:proofErr w:type="spellEnd"/>
      <w:r w:rsidRPr="00D15B9F">
        <w:rPr>
          <w:rFonts w:ascii="Times New Roman" w:eastAsia="Times New Roman" w:hAnsi="Times New Roman"/>
          <w:sz w:val="24"/>
          <w:szCs w:val="24"/>
          <w:lang w:eastAsia="ru-RU"/>
        </w:rPr>
        <w:t>)к ____________________________________________________________________</w:t>
      </w:r>
    </w:p>
    <w:p w14:paraId="6359E034" w14:textId="77777777" w:rsidR="00D15B9F" w:rsidRPr="00D15B9F" w:rsidRDefault="00D15B9F" w:rsidP="00D15B9F">
      <w:pPr>
        <w:widowControl w:val="0"/>
        <w:autoSpaceDE w:val="0"/>
        <w:autoSpaceDN w:val="0"/>
        <w:adjustRightInd w:val="0"/>
        <w:spacing w:after="0" w:line="240" w:lineRule="auto"/>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с заявлением о __________________________________________________________________________________________________________________________________________________________________________«____» _______20__ года</w:t>
      </w:r>
    </w:p>
    <w:p w14:paraId="09FB17B1"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w:t>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t xml:space="preserve"> (указать нарушенное право)</w:t>
      </w:r>
    </w:p>
    <w:p w14:paraId="00C88AE4"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w:t>
      </w:r>
    </w:p>
    <w:p w14:paraId="2884F90A"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(указать Ф.И.О., должность муниципального служащего, специалиста решения, действия (бездействие) которого обжалуются)</w:t>
      </w:r>
    </w:p>
    <w:p w14:paraId="1052AE8F"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С указанным решением, действием (бездействием) не </w:t>
      </w:r>
      <w:proofErr w:type="gramStart"/>
      <w:r w:rsidRPr="00D15B9F">
        <w:rPr>
          <w:rFonts w:ascii="Times New Roman" w:eastAsia="Times New Roman" w:hAnsi="Times New Roman"/>
          <w:sz w:val="24"/>
          <w:szCs w:val="24"/>
          <w:lang w:eastAsia="ru-RU"/>
        </w:rPr>
        <w:t>согласен</w:t>
      </w:r>
      <w:proofErr w:type="gramEnd"/>
      <w:r w:rsidRPr="00D15B9F">
        <w:rPr>
          <w:rFonts w:ascii="Times New Roman" w:eastAsia="Times New Roman" w:hAnsi="Times New Roman"/>
          <w:sz w:val="24"/>
          <w:szCs w:val="24"/>
          <w:lang w:eastAsia="ru-RU"/>
        </w:rPr>
        <w:t xml:space="preserve"> (не согласна) по следующим основаниям:_____________________________________________________________________________________________________________________________________________________________________________________________________________________________</w:t>
      </w:r>
    </w:p>
    <w:p w14:paraId="4EFF4C39" w14:textId="77777777" w:rsidR="00D15B9F" w:rsidRPr="00D15B9F" w:rsidRDefault="00D15B9F" w:rsidP="00D15B9F">
      <w:pPr>
        <w:widowControl w:val="0"/>
        <w:autoSpaceDE w:val="0"/>
        <w:autoSpaceDN w:val="0"/>
        <w:adjustRightInd w:val="0"/>
        <w:spacing w:after="0" w:line="240" w:lineRule="auto"/>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В подтверждение своих доводов прилагаю следующие документы, копии документов (при наличии):</w:t>
      </w:r>
    </w:p>
    <w:p w14:paraId="331C059B"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1. </w:t>
      </w:r>
      <w:r w:rsidRPr="00D15B9F">
        <w:rPr>
          <w:rFonts w:ascii="Times New Roman" w:eastAsia="Times New Roman" w:hAnsi="Times New Roman"/>
          <w:sz w:val="24"/>
          <w:szCs w:val="24"/>
          <w:lang w:eastAsia="ru-RU"/>
        </w:rPr>
        <w:lastRenderedPageBreak/>
        <w:t>___________________________________________________________________________________</w:t>
      </w:r>
    </w:p>
    <w:p w14:paraId="550FD3D7"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2. ___________________________________________________________________________________</w:t>
      </w:r>
    </w:p>
    <w:p w14:paraId="5B3EB259" w14:textId="77777777" w:rsidR="00D15B9F" w:rsidRPr="00D15B9F" w:rsidRDefault="00D15B9F" w:rsidP="00D15B9F">
      <w:pPr>
        <w:widowControl w:val="0"/>
        <w:autoSpaceDE w:val="0"/>
        <w:autoSpaceDN w:val="0"/>
        <w:adjustRightInd w:val="0"/>
        <w:spacing w:after="0" w:line="240" w:lineRule="auto"/>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Прошу ответ на жалобу направить мне по следующему адресу: _____________________________________________________________________________________</w:t>
      </w:r>
    </w:p>
    <w:p w14:paraId="0F4CF8F8"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6F80682"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D15B9F">
        <w:rPr>
          <w:rFonts w:ascii="Times New Roman" w:eastAsia="Times New Roman" w:hAnsi="Times New Roman"/>
          <w:sz w:val="24"/>
          <w:szCs w:val="24"/>
          <w:lang w:eastAsia="ru-RU"/>
        </w:rPr>
        <w:t>согласен</w:t>
      </w:r>
      <w:proofErr w:type="gramEnd"/>
      <w:r w:rsidRPr="00D15B9F">
        <w:rPr>
          <w:rFonts w:ascii="Times New Roman" w:eastAsia="Times New Roman" w:hAnsi="Times New Roman"/>
          <w:sz w:val="24"/>
          <w:szCs w:val="24"/>
          <w:lang w:eastAsia="ru-RU"/>
        </w:rPr>
        <w:t>.</w:t>
      </w:r>
    </w:p>
    <w:p w14:paraId="441E567C" w14:textId="77777777" w:rsidR="00D15B9F" w:rsidRPr="00D15B9F" w:rsidRDefault="00D15B9F" w:rsidP="00D15B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_____________________________________________________________________________________</w:t>
      </w:r>
    </w:p>
    <w:p w14:paraId="5AE8A1CC" w14:textId="77777777" w:rsidR="00D15B9F" w:rsidRPr="00D15B9F" w:rsidRDefault="00D15B9F" w:rsidP="00D15B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 xml:space="preserve">(подпись заявителя) </w:t>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r>
      <w:r w:rsidRPr="00D15B9F">
        <w:rPr>
          <w:rFonts w:ascii="Times New Roman" w:eastAsia="Times New Roman" w:hAnsi="Times New Roman"/>
          <w:sz w:val="24"/>
          <w:szCs w:val="24"/>
          <w:lang w:eastAsia="ru-RU"/>
        </w:rPr>
        <w:tab/>
        <w:t>(Ф.И.О. заявителя - полностью)</w:t>
      </w:r>
    </w:p>
    <w:p w14:paraId="2993E547" w14:textId="77777777" w:rsidR="00D15B9F" w:rsidRPr="00D15B9F" w:rsidRDefault="00D15B9F" w:rsidP="00D15B9F">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29CFAA4A" w14:textId="77777777" w:rsidR="00D15B9F" w:rsidRPr="00D15B9F" w:rsidRDefault="00D15B9F" w:rsidP="00D15B9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15B9F">
        <w:rPr>
          <w:rFonts w:ascii="Times New Roman" w:eastAsia="Times New Roman" w:hAnsi="Times New Roman"/>
          <w:sz w:val="24"/>
          <w:szCs w:val="24"/>
          <w:lang w:eastAsia="ru-RU"/>
        </w:rPr>
        <w:t>Дата: «__» ___________ 20__ г.</w:t>
      </w:r>
    </w:p>
    <w:p w14:paraId="1EC49607"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76BC4668"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2FE60901"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26F4438E"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03D07069"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6E752D1B"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20505128"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44463808"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4E07634"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422386ED"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67FC0A5C"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4B266A93"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1BD36C9C"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18FA6308"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8B5F2E3"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733C528"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781F6F70"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690308B5"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3471ECAF"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1191C2C1"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1FE91D0A"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4D0BC194"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70E2667"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4E41CE0"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4E34A6F3"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4F58F7E"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6B8EBF18"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E45F241"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3C6B8F17"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055D3947"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1D88688F" w14:textId="77777777" w:rsidR="00D15B9F" w:rsidRPr="00D15B9F" w:rsidRDefault="00D15B9F" w:rsidP="00D15B9F">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lastRenderedPageBreak/>
        <w:t xml:space="preserve">Приложение № </w:t>
      </w:r>
      <w:r w:rsidRPr="00D15B9F">
        <w:rPr>
          <w:rFonts w:ascii="Times New Roman" w:eastAsia="Times New Roman" w:hAnsi="Times New Roman"/>
          <w:sz w:val="24"/>
          <w:szCs w:val="24"/>
          <w:lang w:eastAsia="x-none"/>
        </w:rPr>
        <w:t>4</w:t>
      </w:r>
      <w:r w:rsidRPr="00D15B9F">
        <w:rPr>
          <w:rFonts w:ascii="Times New Roman" w:eastAsia="Times New Roman" w:hAnsi="Times New Roman"/>
          <w:sz w:val="24"/>
          <w:szCs w:val="24"/>
          <w:lang w:val="x-none" w:eastAsia="x-none"/>
        </w:rPr>
        <w:t xml:space="preserve"> </w:t>
      </w:r>
    </w:p>
    <w:p w14:paraId="151FF1D2" w14:textId="77777777" w:rsidR="00D15B9F" w:rsidRPr="00D15B9F" w:rsidRDefault="00D15B9F" w:rsidP="00D15B9F">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 xml:space="preserve">к Административному регламенту </w:t>
      </w:r>
    </w:p>
    <w:p w14:paraId="058CBDCA" w14:textId="77777777" w:rsidR="00D15B9F" w:rsidRPr="00D15B9F" w:rsidRDefault="00D15B9F" w:rsidP="00D15B9F">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 xml:space="preserve">по предоставлению </w:t>
      </w:r>
    </w:p>
    <w:p w14:paraId="0359A037" w14:textId="77777777" w:rsidR="00D15B9F" w:rsidRPr="00D15B9F" w:rsidRDefault="00D15B9F" w:rsidP="00D15B9F">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lang w:val="x-none" w:eastAsia="x-none"/>
        </w:rPr>
      </w:pPr>
      <w:r w:rsidRPr="00D15B9F">
        <w:rPr>
          <w:rFonts w:ascii="Times New Roman" w:eastAsia="Times New Roman" w:hAnsi="Times New Roman"/>
          <w:sz w:val="24"/>
          <w:szCs w:val="24"/>
          <w:lang w:val="x-none" w:eastAsia="x-none"/>
        </w:rPr>
        <w:t>муниципальной услуги</w:t>
      </w:r>
    </w:p>
    <w:p w14:paraId="20640971" w14:textId="77777777" w:rsidR="00D15B9F" w:rsidRPr="00D15B9F" w:rsidRDefault="00D15B9F" w:rsidP="00D15B9F">
      <w:pPr>
        <w:widowControl w:val="0"/>
        <w:autoSpaceDE w:val="0"/>
        <w:autoSpaceDN w:val="0"/>
        <w:spacing w:after="0" w:line="242" w:lineRule="auto"/>
        <w:ind w:left="1453" w:right="1634"/>
        <w:outlineLvl w:val="0"/>
        <w:rPr>
          <w:rFonts w:ascii="Times New Roman" w:eastAsia="Times New Roman" w:hAnsi="Times New Roman"/>
          <w:b/>
          <w:bCs/>
          <w:sz w:val="24"/>
          <w:szCs w:val="24"/>
        </w:rPr>
      </w:pPr>
      <w:r w:rsidRPr="00D15B9F">
        <w:rPr>
          <w:rFonts w:ascii="Times New Roman" w:eastAsia="Times New Roman" w:hAnsi="Times New Roman"/>
          <w:b/>
          <w:bCs/>
          <w:sz w:val="24"/>
          <w:szCs w:val="24"/>
        </w:rPr>
        <w:t xml:space="preserve"> </w:t>
      </w:r>
    </w:p>
    <w:p w14:paraId="38CAF504" w14:textId="77777777" w:rsidR="00D15B9F" w:rsidRPr="00D15B9F" w:rsidRDefault="00D15B9F" w:rsidP="00D15B9F">
      <w:pPr>
        <w:widowControl w:val="0"/>
        <w:autoSpaceDE w:val="0"/>
        <w:autoSpaceDN w:val="0"/>
        <w:spacing w:after="0" w:line="242" w:lineRule="auto"/>
        <w:ind w:left="1453" w:right="1634"/>
        <w:jc w:val="center"/>
        <w:outlineLvl w:val="0"/>
        <w:rPr>
          <w:rFonts w:ascii="Times New Roman" w:eastAsia="Times New Roman" w:hAnsi="Times New Roman"/>
          <w:b/>
          <w:bCs/>
          <w:sz w:val="24"/>
          <w:szCs w:val="24"/>
        </w:rPr>
      </w:pPr>
      <w:r w:rsidRPr="00D15B9F">
        <w:rPr>
          <w:rFonts w:ascii="Times New Roman" w:eastAsia="Times New Roman" w:hAnsi="Times New Roman"/>
          <w:b/>
          <w:bCs/>
          <w:sz w:val="24"/>
          <w:szCs w:val="24"/>
        </w:rPr>
        <w:t>ПЕРЕЧЕНЬ ПРИЗНАКОВ ЗАЯВИТЕЛЕЙ,</w:t>
      </w:r>
      <w:r w:rsidRPr="00D15B9F">
        <w:rPr>
          <w:rFonts w:ascii="Times New Roman" w:eastAsia="Times New Roman" w:hAnsi="Times New Roman"/>
          <w:b/>
          <w:bCs/>
          <w:spacing w:val="-57"/>
          <w:sz w:val="24"/>
          <w:szCs w:val="24"/>
        </w:rPr>
        <w:t xml:space="preserve"> </w:t>
      </w:r>
      <w:r w:rsidRPr="00D15B9F">
        <w:rPr>
          <w:rFonts w:ascii="Times New Roman" w:eastAsia="Times New Roman" w:hAnsi="Times New Roman"/>
          <w:b/>
          <w:bCs/>
          <w:sz w:val="24"/>
          <w:szCs w:val="24"/>
        </w:rPr>
        <w:t>А</w:t>
      </w:r>
      <w:r w:rsidRPr="00D15B9F">
        <w:rPr>
          <w:rFonts w:ascii="Times New Roman" w:eastAsia="Times New Roman" w:hAnsi="Times New Roman"/>
          <w:b/>
          <w:bCs/>
          <w:spacing w:val="-2"/>
          <w:sz w:val="24"/>
          <w:szCs w:val="24"/>
        </w:rPr>
        <w:t xml:space="preserve"> </w:t>
      </w:r>
      <w:r w:rsidRPr="00D15B9F">
        <w:rPr>
          <w:rFonts w:ascii="Times New Roman" w:eastAsia="Times New Roman" w:hAnsi="Times New Roman"/>
          <w:b/>
          <w:bCs/>
          <w:sz w:val="24"/>
          <w:szCs w:val="24"/>
        </w:rPr>
        <w:t>ТАКЖЕ</w:t>
      </w:r>
      <w:r w:rsidRPr="00D15B9F">
        <w:rPr>
          <w:rFonts w:ascii="Times New Roman" w:eastAsia="Times New Roman" w:hAnsi="Times New Roman"/>
          <w:b/>
          <w:bCs/>
          <w:spacing w:val="-3"/>
          <w:sz w:val="24"/>
          <w:szCs w:val="24"/>
        </w:rPr>
        <w:t xml:space="preserve"> </w:t>
      </w:r>
      <w:r w:rsidRPr="00D15B9F">
        <w:rPr>
          <w:rFonts w:ascii="Times New Roman" w:eastAsia="Times New Roman" w:hAnsi="Times New Roman"/>
          <w:b/>
          <w:bCs/>
          <w:sz w:val="24"/>
          <w:szCs w:val="24"/>
        </w:rPr>
        <w:t>КОМБИНАЦИИ ЗНАЧЕНИЙ</w:t>
      </w:r>
      <w:r w:rsidRPr="00D15B9F">
        <w:rPr>
          <w:rFonts w:ascii="Times New Roman" w:eastAsia="Times New Roman" w:hAnsi="Times New Roman"/>
          <w:b/>
          <w:bCs/>
          <w:spacing w:val="-5"/>
          <w:sz w:val="24"/>
          <w:szCs w:val="24"/>
        </w:rPr>
        <w:t xml:space="preserve"> </w:t>
      </w:r>
      <w:r w:rsidRPr="00D15B9F">
        <w:rPr>
          <w:rFonts w:ascii="Times New Roman" w:eastAsia="Times New Roman" w:hAnsi="Times New Roman"/>
          <w:b/>
          <w:bCs/>
          <w:sz w:val="24"/>
          <w:szCs w:val="24"/>
        </w:rPr>
        <w:t>ПРИЗНАКОВ,</w:t>
      </w:r>
      <w:r w:rsidRPr="00D15B9F">
        <w:rPr>
          <w:rFonts w:ascii="Times New Roman" w:eastAsia="Times New Roman" w:hAnsi="Times New Roman"/>
          <w:b/>
          <w:bCs/>
          <w:spacing w:val="1"/>
          <w:sz w:val="24"/>
          <w:szCs w:val="24"/>
        </w:rPr>
        <w:t xml:space="preserve"> </w:t>
      </w:r>
      <w:r w:rsidRPr="00D15B9F">
        <w:rPr>
          <w:rFonts w:ascii="Times New Roman" w:eastAsia="Times New Roman" w:hAnsi="Times New Roman"/>
          <w:b/>
          <w:bCs/>
          <w:sz w:val="24"/>
          <w:szCs w:val="24"/>
        </w:rPr>
        <w:t>КАЖДАЯ</w:t>
      </w:r>
      <w:r w:rsidRPr="00D15B9F">
        <w:rPr>
          <w:rFonts w:ascii="Times New Roman" w:eastAsia="Times New Roman" w:hAnsi="Times New Roman"/>
          <w:b/>
          <w:bCs/>
          <w:spacing w:val="-1"/>
          <w:sz w:val="24"/>
          <w:szCs w:val="24"/>
        </w:rPr>
        <w:t xml:space="preserve"> </w:t>
      </w:r>
      <w:proofErr w:type="gramStart"/>
      <w:r w:rsidRPr="00D15B9F">
        <w:rPr>
          <w:rFonts w:ascii="Times New Roman" w:eastAsia="Times New Roman" w:hAnsi="Times New Roman"/>
          <w:b/>
          <w:bCs/>
          <w:sz w:val="24"/>
          <w:szCs w:val="24"/>
        </w:rPr>
        <w:t>ИЗ</w:t>
      </w:r>
      <w:proofErr w:type="gramEnd"/>
    </w:p>
    <w:p w14:paraId="5D26606F" w14:textId="77777777" w:rsidR="00D15B9F" w:rsidRPr="00D15B9F" w:rsidRDefault="00D15B9F" w:rsidP="00D15B9F">
      <w:pPr>
        <w:widowControl w:val="0"/>
        <w:autoSpaceDE w:val="0"/>
        <w:autoSpaceDN w:val="0"/>
        <w:spacing w:after="0" w:line="242" w:lineRule="auto"/>
        <w:ind w:left="344" w:right="1344"/>
        <w:jc w:val="center"/>
        <w:rPr>
          <w:rFonts w:ascii="Times New Roman" w:eastAsia="Times New Roman" w:hAnsi="Times New Roman"/>
          <w:b/>
          <w:sz w:val="24"/>
        </w:rPr>
      </w:pPr>
      <w:proofErr w:type="gramStart"/>
      <w:r w:rsidRPr="00D15B9F">
        <w:rPr>
          <w:rFonts w:ascii="Times New Roman" w:eastAsia="Times New Roman" w:hAnsi="Times New Roman"/>
          <w:b/>
          <w:sz w:val="24"/>
        </w:rPr>
        <w:t>КОТОРЫХ</w:t>
      </w:r>
      <w:proofErr w:type="gramEnd"/>
      <w:r w:rsidRPr="00D15B9F">
        <w:rPr>
          <w:rFonts w:ascii="Times New Roman" w:eastAsia="Times New Roman" w:hAnsi="Times New Roman"/>
          <w:b/>
          <w:spacing w:val="-7"/>
          <w:sz w:val="24"/>
        </w:rPr>
        <w:t xml:space="preserve"> </w:t>
      </w:r>
      <w:r w:rsidRPr="00D15B9F">
        <w:rPr>
          <w:rFonts w:ascii="Times New Roman" w:eastAsia="Times New Roman" w:hAnsi="Times New Roman"/>
          <w:b/>
          <w:sz w:val="24"/>
        </w:rPr>
        <w:t>СООТВЕТСТВУЕТ</w:t>
      </w:r>
      <w:r w:rsidRPr="00D15B9F">
        <w:rPr>
          <w:rFonts w:ascii="Times New Roman" w:eastAsia="Times New Roman" w:hAnsi="Times New Roman"/>
          <w:b/>
          <w:spacing w:val="-7"/>
          <w:sz w:val="24"/>
        </w:rPr>
        <w:t xml:space="preserve"> </w:t>
      </w:r>
      <w:r w:rsidRPr="00D15B9F">
        <w:rPr>
          <w:rFonts w:ascii="Times New Roman" w:eastAsia="Times New Roman" w:hAnsi="Times New Roman"/>
          <w:b/>
          <w:sz w:val="24"/>
        </w:rPr>
        <w:t>ОДНОМУ</w:t>
      </w:r>
      <w:r w:rsidRPr="00D15B9F">
        <w:rPr>
          <w:rFonts w:ascii="Times New Roman" w:eastAsia="Times New Roman" w:hAnsi="Times New Roman"/>
          <w:b/>
          <w:spacing w:val="-9"/>
          <w:sz w:val="24"/>
        </w:rPr>
        <w:t xml:space="preserve"> </w:t>
      </w:r>
      <w:r w:rsidRPr="00D15B9F">
        <w:rPr>
          <w:rFonts w:ascii="Times New Roman" w:eastAsia="Times New Roman" w:hAnsi="Times New Roman"/>
          <w:b/>
          <w:sz w:val="24"/>
        </w:rPr>
        <w:t>ВАРИАНТУ</w:t>
      </w:r>
      <w:r w:rsidRPr="00D15B9F">
        <w:rPr>
          <w:rFonts w:ascii="Times New Roman" w:eastAsia="Times New Roman" w:hAnsi="Times New Roman"/>
          <w:b/>
          <w:spacing w:val="-5"/>
          <w:sz w:val="24"/>
        </w:rPr>
        <w:t xml:space="preserve"> </w:t>
      </w:r>
      <w:r w:rsidRPr="00D15B9F">
        <w:rPr>
          <w:rFonts w:ascii="Times New Roman" w:eastAsia="Times New Roman" w:hAnsi="Times New Roman"/>
          <w:b/>
          <w:sz w:val="24"/>
        </w:rPr>
        <w:t>ПРЕДОСТАВЛЕНИЯ</w:t>
      </w:r>
      <w:r w:rsidRPr="00D15B9F">
        <w:rPr>
          <w:rFonts w:ascii="Times New Roman" w:eastAsia="Times New Roman" w:hAnsi="Times New Roman"/>
          <w:b/>
          <w:spacing w:val="-57"/>
          <w:sz w:val="24"/>
        </w:rPr>
        <w:t xml:space="preserve"> </w:t>
      </w:r>
      <w:r w:rsidRPr="00D15B9F">
        <w:rPr>
          <w:rFonts w:ascii="Times New Roman" w:eastAsia="Times New Roman" w:hAnsi="Times New Roman"/>
          <w:b/>
          <w:sz w:val="24"/>
        </w:rPr>
        <w:t>УСЛУГИ</w:t>
      </w:r>
    </w:p>
    <w:p w14:paraId="244E7531" w14:textId="77777777" w:rsidR="00D15B9F" w:rsidRPr="00D15B9F" w:rsidRDefault="00D15B9F" w:rsidP="00D15B9F">
      <w:pPr>
        <w:widowControl w:val="0"/>
        <w:autoSpaceDE w:val="0"/>
        <w:autoSpaceDN w:val="0"/>
        <w:spacing w:before="7" w:after="0" w:line="240" w:lineRule="auto"/>
        <w:rPr>
          <w:rFonts w:ascii="Times New Roman" w:eastAsia="Times New Roman" w:hAnsi="Times New Roman"/>
          <w:b/>
          <w:szCs w:val="24"/>
        </w:rPr>
      </w:pPr>
    </w:p>
    <w:p w14:paraId="70F29DBB" w14:textId="77777777" w:rsidR="00D15B9F" w:rsidRPr="00D15B9F" w:rsidRDefault="00D15B9F" w:rsidP="00D15B9F">
      <w:pPr>
        <w:widowControl w:val="0"/>
        <w:autoSpaceDE w:val="0"/>
        <w:autoSpaceDN w:val="0"/>
        <w:spacing w:before="1" w:after="0" w:line="240" w:lineRule="auto"/>
        <w:ind w:left="823"/>
        <w:rPr>
          <w:rFonts w:ascii="Times New Roman" w:eastAsia="Times New Roman" w:hAnsi="Times New Roman"/>
          <w:sz w:val="24"/>
          <w:szCs w:val="24"/>
        </w:rPr>
      </w:pPr>
      <w:bookmarkStart w:id="21" w:name="Таблица_1._Перечень_признаков_заявителей"/>
      <w:bookmarkEnd w:id="21"/>
      <w:r w:rsidRPr="00D15B9F">
        <w:rPr>
          <w:rFonts w:ascii="Times New Roman" w:eastAsia="Times New Roman" w:hAnsi="Times New Roman"/>
          <w:sz w:val="24"/>
          <w:szCs w:val="24"/>
        </w:rPr>
        <w:t>Таблица</w:t>
      </w:r>
      <w:r w:rsidRPr="00D15B9F">
        <w:rPr>
          <w:rFonts w:ascii="Times New Roman" w:eastAsia="Times New Roman" w:hAnsi="Times New Roman"/>
          <w:spacing w:val="-4"/>
          <w:sz w:val="24"/>
          <w:szCs w:val="24"/>
        </w:rPr>
        <w:t xml:space="preserve"> </w:t>
      </w:r>
      <w:r w:rsidRPr="00D15B9F">
        <w:rPr>
          <w:rFonts w:ascii="Times New Roman" w:eastAsia="Times New Roman" w:hAnsi="Times New Roman"/>
          <w:sz w:val="24"/>
          <w:szCs w:val="24"/>
        </w:rPr>
        <w:t>1.</w:t>
      </w:r>
      <w:r w:rsidRPr="00D15B9F">
        <w:rPr>
          <w:rFonts w:ascii="Times New Roman" w:eastAsia="Times New Roman" w:hAnsi="Times New Roman"/>
          <w:spacing w:val="-5"/>
          <w:sz w:val="24"/>
          <w:szCs w:val="24"/>
        </w:rPr>
        <w:t xml:space="preserve"> </w:t>
      </w:r>
      <w:r w:rsidRPr="00D15B9F">
        <w:rPr>
          <w:rFonts w:ascii="Times New Roman" w:eastAsia="Times New Roman" w:hAnsi="Times New Roman"/>
          <w:sz w:val="24"/>
          <w:szCs w:val="24"/>
        </w:rPr>
        <w:t>Перечень</w:t>
      </w:r>
      <w:r w:rsidRPr="00D15B9F">
        <w:rPr>
          <w:rFonts w:ascii="Times New Roman" w:eastAsia="Times New Roman" w:hAnsi="Times New Roman"/>
          <w:spacing w:val="-3"/>
          <w:sz w:val="24"/>
          <w:szCs w:val="24"/>
        </w:rPr>
        <w:t xml:space="preserve"> </w:t>
      </w:r>
      <w:r w:rsidRPr="00D15B9F">
        <w:rPr>
          <w:rFonts w:ascii="Times New Roman" w:eastAsia="Times New Roman" w:hAnsi="Times New Roman"/>
          <w:sz w:val="24"/>
          <w:szCs w:val="24"/>
        </w:rPr>
        <w:t>признаков</w:t>
      </w:r>
      <w:r w:rsidRPr="00D15B9F">
        <w:rPr>
          <w:rFonts w:ascii="Times New Roman" w:eastAsia="Times New Roman" w:hAnsi="Times New Roman"/>
          <w:spacing w:val="-1"/>
          <w:sz w:val="24"/>
          <w:szCs w:val="24"/>
        </w:rPr>
        <w:t xml:space="preserve"> </w:t>
      </w:r>
      <w:r w:rsidRPr="00D15B9F">
        <w:rPr>
          <w:rFonts w:ascii="Times New Roman" w:eastAsia="Times New Roman" w:hAnsi="Times New Roman"/>
          <w:sz w:val="24"/>
          <w:szCs w:val="24"/>
        </w:rPr>
        <w:t>заявителей</w:t>
      </w:r>
      <w:r w:rsidRPr="00D15B9F">
        <w:rPr>
          <w:rFonts w:ascii="Times New Roman" w:eastAsia="Times New Roman" w:hAnsi="Times New Roman"/>
          <w:spacing w:val="-6"/>
          <w:sz w:val="24"/>
          <w:szCs w:val="24"/>
        </w:rPr>
        <w:t xml:space="preserve"> </w:t>
      </w:r>
    </w:p>
    <w:p w14:paraId="269A1355" w14:textId="77777777" w:rsidR="00D15B9F" w:rsidRPr="00D15B9F" w:rsidRDefault="00D15B9F" w:rsidP="00D15B9F">
      <w:pPr>
        <w:widowControl w:val="0"/>
        <w:autoSpaceDE w:val="0"/>
        <w:autoSpaceDN w:val="0"/>
        <w:spacing w:before="7" w:after="1" w:line="240" w:lineRule="auto"/>
        <w:rPr>
          <w:rFonts w:ascii="Times New Roman" w:eastAsia="Times New Roman" w:hAnsi="Times New Roman"/>
          <w:sz w:val="24"/>
          <w:szCs w:val="24"/>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2915"/>
        <w:gridCol w:w="5479"/>
      </w:tblGrid>
      <w:tr w:rsidR="00D15B9F" w:rsidRPr="00D15B9F" w14:paraId="548D2C36" w14:textId="77777777" w:rsidTr="007C503A">
        <w:trPr>
          <w:trHeight w:val="1084"/>
        </w:trPr>
        <w:tc>
          <w:tcPr>
            <w:tcW w:w="913" w:type="dxa"/>
          </w:tcPr>
          <w:p w14:paraId="7FE47C37" w14:textId="77777777" w:rsidR="00D15B9F" w:rsidRPr="00D15B9F" w:rsidRDefault="00D15B9F" w:rsidP="00D15B9F">
            <w:pPr>
              <w:spacing w:before="92"/>
              <w:rPr>
                <w:rFonts w:ascii="Times New Roman" w:hAnsi="Times New Roman"/>
              </w:rPr>
            </w:pPr>
            <w:r w:rsidRPr="00D15B9F">
              <w:rPr>
                <w:rFonts w:ascii="Times New Roman" w:hAnsi="Times New Roman"/>
              </w:rPr>
              <w:t>№</w:t>
            </w:r>
            <w:r w:rsidRPr="00D15B9F">
              <w:rPr>
                <w:rFonts w:ascii="Times New Roman" w:hAnsi="Times New Roman"/>
                <w:spacing w:val="3"/>
              </w:rPr>
              <w:t xml:space="preserve"> </w:t>
            </w:r>
            <w:r w:rsidRPr="00D15B9F">
              <w:rPr>
                <w:rFonts w:ascii="Times New Roman" w:hAnsi="Times New Roman"/>
              </w:rPr>
              <w:t>п/п</w:t>
            </w:r>
          </w:p>
        </w:tc>
        <w:tc>
          <w:tcPr>
            <w:tcW w:w="2915" w:type="dxa"/>
          </w:tcPr>
          <w:p w14:paraId="7B7E5019" w14:textId="77777777" w:rsidR="00D15B9F" w:rsidRPr="00D15B9F" w:rsidRDefault="00D15B9F" w:rsidP="00D15B9F">
            <w:pPr>
              <w:spacing w:before="92" w:line="256" w:lineRule="auto"/>
              <w:ind w:left="61" w:right="563"/>
              <w:rPr>
                <w:rFonts w:ascii="Times New Roman" w:hAnsi="Times New Roman"/>
                <w:lang w:val="ru-RU"/>
              </w:rPr>
            </w:pPr>
            <w:r w:rsidRPr="00D15B9F">
              <w:rPr>
                <w:rFonts w:ascii="Times New Roman" w:hAnsi="Times New Roman"/>
                <w:lang w:val="ru-RU"/>
              </w:rPr>
              <w:t>Признак заявителя</w:t>
            </w:r>
            <w:r w:rsidRPr="00D15B9F">
              <w:rPr>
                <w:rFonts w:ascii="Times New Roman" w:hAnsi="Times New Roman"/>
                <w:spacing w:val="1"/>
                <w:lang w:val="ru-RU"/>
              </w:rPr>
              <w:t xml:space="preserve"> </w:t>
            </w:r>
            <w:r w:rsidRPr="00D15B9F">
              <w:rPr>
                <w:rFonts w:ascii="Times New Roman" w:hAnsi="Times New Roman"/>
                <w:lang w:val="ru-RU"/>
              </w:rPr>
              <w:t>(принадлежащего ему</w:t>
            </w:r>
            <w:r w:rsidRPr="00D15B9F">
              <w:rPr>
                <w:rFonts w:ascii="Times New Roman" w:hAnsi="Times New Roman"/>
                <w:spacing w:val="-57"/>
                <w:lang w:val="ru-RU"/>
              </w:rPr>
              <w:t xml:space="preserve"> </w:t>
            </w:r>
            <w:r w:rsidRPr="00D15B9F">
              <w:rPr>
                <w:rFonts w:ascii="Times New Roman" w:hAnsi="Times New Roman"/>
                <w:lang w:val="ru-RU"/>
              </w:rPr>
              <w:t>объекта)</w:t>
            </w:r>
          </w:p>
        </w:tc>
        <w:tc>
          <w:tcPr>
            <w:tcW w:w="5479" w:type="dxa"/>
          </w:tcPr>
          <w:p w14:paraId="37D3D488" w14:textId="77777777" w:rsidR="00D15B9F" w:rsidRPr="00D15B9F" w:rsidRDefault="00D15B9F" w:rsidP="00D15B9F">
            <w:pPr>
              <w:spacing w:before="92" w:line="259" w:lineRule="auto"/>
              <w:ind w:left="2298" w:right="67" w:hanging="2214"/>
              <w:rPr>
                <w:rFonts w:ascii="Times New Roman" w:hAnsi="Times New Roman"/>
                <w:lang w:val="ru-RU"/>
              </w:rPr>
            </w:pPr>
            <w:r w:rsidRPr="00D15B9F">
              <w:rPr>
                <w:rFonts w:ascii="Times New Roman" w:hAnsi="Times New Roman"/>
                <w:lang w:val="ru-RU"/>
              </w:rPr>
              <w:t>Значения</w:t>
            </w:r>
            <w:r w:rsidRPr="00D15B9F">
              <w:rPr>
                <w:rFonts w:ascii="Times New Roman" w:hAnsi="Times New Roman"/>
                <w:spacing w:val="-3"/>
                <w:lang w:val="ru-RU"/>
              </w:rPr>
              <w:t xml:space="preserve"> </w:t>
            </w:r>
            <w:r w:rsidRPr="00D15B9F">
              <w:rPr>
                <w:rFonts w:ascii="Times New Roman" w:hAnsi="Times New Roman"/>
                <w:lang w:val="ru-RU"/>
              </w:rPr>
              <w:t>признака</w:t>
            </w:r>
            <w:r w:rsidRPr="00D15B9F">
              <w:rPr>
                <w:rFonts w:ascii="Times New Roman" w:hAnsi="Times New Roman"/>
                <w:spacing w:val="-4"/>
                <w:lang w:val="ru-RU"/>
              </w:rPr>
              <w:t xml:space="preserve"> </w:t>
            </w:r>
            <w:r w:rsidRPr="00D15B9F">
              <w:rPr>
                <w:rFonts w:ascii="Times New Roman" w:hAnsi="Times New Roman"/>
                <w:lang w:val="ru-RU"/>
              </w:rPr>
              <w:t>заявителя</w:t>
            </w:r>
            <w:r w:rsidRPr="00D15B9F">
              <w:rPr>
                <w:rFonts w:ascii="Times New Roman" w:hAnsi="Times New Roman"/>
                <w:spacing w:val="-8"/>
                <w:lang w:val="ru-RU"/>
              </w:rPr>
              <w:t xml:space="preserve"> </w:t>
            </w:r>
            <w:r w:rsidRPr="00D15B9F">
              <w:rPr>
                <w:rFonts w:ascii="Times New Roman" w:hAnsi="Times New Roman"/>
                <w:lang w:val="ru-RU"/>
              </w:rPr>
              <w:t>(принадлежащего</w:t>
            </w:r>
            <w:r w:rsidRPr="00D15B9F">
              <w:rPr>
                <w:rFonts w:ascii="Times New Roman" w:hAnsi="Times New Roman"/>
                <w:spacing w:val="-3"/>
                <w:lang w:val="ru-RU"/>
              </w:rPr>
              <w:t xml:space="preserve"> </w:t>
            </w:r>
            <w:r w:rsidRPr="00D15B9F">
              <w:rPr>
                <w:rFonts w:ascii="Times New Roman" w:hAnsi="Times New Roman"/>
                <w:lang w:val="ru-RU"/>
              </w:rPr>
              <w:t>ему</w:t>
            </w:r>
            <w:r w:rsidRPr="00D15B9F">
              <w:rPr>
                <w:rFonts w:ascii="Times New Roman" w:hAnsi="Times New Roman"/>
                <w:spacing w:val="-57"/>
                <w:lang w:val="ru-RU"/>
              </w:rPr>
              <w:t xml:space="preserve"> </w:t>
            </w:r>
            <w:r w:rsidRPr="00D15B9F">
              <w:rPr>
                <w:rFonts w:ascii="Times New Roman" w:hAnsi="Times New Roman"/>
                <w:lang w:val="ru-RU"/>
              </w:rPr>
              <w:t>объекта)</w:t>
            </w:r>
          </w:p>
        </w:tc>
      </w:tr>
      <w:tr w:rsidR="00D15B9F" w:rsidRPr="00D15B9F" w14:paraId="0190A81D" w14:textId="77777777" w:rsidTr="007C503A">
        <w:trPr>
          <w:trHeight w:val="1089"/>
        </w:trPr>
        <w:tc>
          <w:tcPr>
            <w:tcW w:w="9307" w:type="dxa"/>
            <w:gridSpan w:val="3"/>
          </w:tcPr>
          <w:p w14:paraId="46E60668" w14:textId="77777777" w:rsidR="00D15B9F" w:rsidRPr="00D15B9F" w:rsidRDefault="00D15B9F" w:rsidP="00D15B9F">
            <w:pPr>
              <w:spacing w:before="97" w:line="254" w:lineRule="auto"/>
              <w:ind w:right="50" w:firstLine="710"/>
              <w:jc w:val="both"/>
              <w:rPr>
                <w:rFonts w:ascii="Times New Roman" w:hAnsi="Times New Roman"/>
                <w:lang w:val="ru-RU"/>
              </w:rPr>
            </w:pPr>
            <w:r w:rsidRPr="00D15B9F">
              <w:rPr>
                <w:rFonts w:ascii="Times New Roman" w:hAnsi="Times New Roman"/>
                <w:lang w:val="ru-RU"/>
              </w:rPr>
              <w:t>Результат</w:t>
            </w:r>
            <w:r w:rsidRPr="00D15B9F">
              <w:rPr>
                <w:rFonts w:ascii="Times New Roman" w:hAnsi="Times New Roman"/>
                <w:spacing w:val="1"/>
                <w:lang w:val="ru-RU"/>
              </w:rPr>
              <w:t xml:space="preserve"> </w:t>
            </w:r>
            <w:r w:rsidRPr="00D15B9F">
              <w:rPr>
                <w:rFonts w:ascii="Times New Roman" w:hAnsi="Times New Roman"/>
                <w:lang w:val="ru-RU"/>
              </w:rPr>
              <w:t>муниципальной</w:t>
            </w:r>
            <w:r w:rsidRPr="00D15B9F">
              <w:rPr>
                <w:rFonts w:ascii="Times New Roman" w:hAnsi="Times New Roman"/>
                <w:spacing w:val="1"/>
                <w:lang w:val="ru-RU"/>
              </w:rPr>
              <w:t xml:space="preserve"> </w:t>
            </w:r>
            <w:r w:rsidRPr="00D15B9F">
              <w:rPr>
                <w:rFonts w:ascii="Times New Roman" w:hAnsi="Times New Roman"/>
                <w:lang w:val="ru-RU"/>
              </w:rPr>
              <w:t>услуги,</w:t>
            </w:r>
            <w:r w:rsidRPr="00D15B9F">
              <w:rPr>
                <w:rFonts w:ascii="Times New Roman" w:hAnsi="Times New Roman"/>
                <w:spacing w:val="1"/>
                <w:lang w:val="ru-RU"/>
              </w:rPr>
              <w:t xml:space="preserve"> </w:t>
            </w:r>
            <w:r w:rsidRPr="00D15B9F">
              <w:rPr>
                <w:rFonts w:ascii="Times New Roman" w:hAnsi="Times New Roman"/>
                <w:lang w:val="ru-RU"/>
              </w:rPr>
              <w:t>за</w:t>
            </w:r>
            <w:r w:rsidRPr="00D15B9F">
              <w:rPr>
                <w:rFonts w:ascii="Times New Roman" w:hAnsi="Times New Roman"/>
                <w:spacing w:val="1"/>
                <w:lang w:val="ru-RU"/>
              </w:rPr>
              <w:t xml:space="preserve"> </w:t>
            </w:r>
            <w:r w:rsidRPr="00D15B9F">
              <w:rPr>
                <w:rFonts w:ascii="Times New Roman" w:hAnsi="Times New Roman"/>
                <w:lang w:val="ru-RU"/>
              </w:rPr>
              <w:t>которым</w:t>
            </w:r>
            <w:r w:rsidRPr="00D15B9F">
              <w:rPr>
                <w:rFonts w:ascii="Times New Roman" w:hAnsi="Times New Roman"/>
                <w:spacing w:val="1"/>
                <w:lang w:val="ru-RU"/>
              </w:rPr>
              <w:t xml:space="preserve"> </w:t>
            </w:r>
            <w:r w:rsidRPr="00D15B9F">
              <w:rPr>
                <w:rFonts w:ascii="Times New Roman" w:hAnsi="Times New Roman"/>
                <w:lang w:val="ru-RU"/>
              </w:rPr>
              <w:t>обращается</w:t>
            </w:r>
            <w:r w:rsidRPr="00D15B9F">
              <w:rPr>
                <w:rFonts w:ascii="Times New Roman" w:hAnsi="Times New Roman"/>
                <w:spacing w:val="1"/>
                <w:lang w:val="ru-RU"/>
              </w:rPr>
              <w:t xml:space="preserve"> </w:t>
            </w:r>
            <w:r w:rsidRPr="00D15B9F">
              <w:rPr>
                <w:rFonts w:ascii="Times New Roman" w:hAnsi="Times New Roman"/>
                <w:lang w:val="ru-RU"/>
              </w:rPr>
              <w:t>заявитель</w:t>
            </w:r>
            <w:r w:rsidRPr="00D15B9F">
              <w:rPr>
                <w:rFonts w:ascii="Times New Roman" w:hAnsi="Times New Roman"/>
                <w:spacing w:val="1"/>
                <w:lang w:val="ru-RU"/>
              </w:rPr>
              <w:t xml:space="preserve"> </w:t>
            </w:r>
            <w:r w:rsidRPr="00D15B9F">
              <w:rPr>
                <w:rFonts w:ascii="Times New Roman" w:hAnsi="Times New Roman"/>
                <w:lang w:val="ru-RU"/>
              </w:rPr>
              <w:t>"Выдача разрешения на право вырубки зеленых насаждений"</w:t>
            </w:r>
          </w:p>
        </w:tc>
      </w:tr>
      <w:tr w:rsidR="00D15B9F" w:rsidRPr="00D15B9F" w14:paraId="299B08ED" w14:textId="77777777" w:rsidTr="007C503A">
        <w:trPr>
          <w:trHeight w:val="1310"/>
        </w:trPr>
        <w:tc>
          <w:tcPr>
            <w:tcW w:w="913" w:type="dxa"/>
          </w:tcPr>
          <w:p w14:paraId="258E1C54" w14:textId="77777777" w:rsidR="00D15B9F" w:rsidRPr="00D15B9F" w:rsidRDefault="00D15B9F" w:rsidP="00D15B9F">
            <w:pPr>
              <w:rPr>
                <w:rFonts w:ascii="Times New Roman" w:hAnsi="Times New Roman"/>
                <w:sz w:val="26"/>
                <w:lang w:val="ru-RU"/>
              </w:rPr>
            </w:pPr>
          </w:p>
          <w:p w14:paraId="57E19A68" w14:textId="77777777" w:rsidR="00D15B9F" w:rsidRPr="00D15B9F" w:rsidRDefault="00D15B9F" w:rsidP="00D15B9F">
            <w:pPr>
              <w:spacing w:before="202"/>
              <w:ind w:left="206"/>
              <w:rPr>
                <w:rFonts w:ascii="Times New Roman" w:hAnsi="Times New Roman"/>
              </w:rPr>
            </w:pPr>
            <w:r w:rsidRPr="00D15B9F">
              <w:rPr>
                <w:rFonts w:ascii="Times New Roman" w:hAnsi="Times New Roman"/>
              </w:rPr>
              <w:t>1.</w:t>
            </w:r>
          </w:p>
        </w:tc>
        <w:tc>
          <w:tcPr>
            <w:tcW w:w="2915" w:type="dxa"/>
          </w:tcPr>
          <w:p w14:paraId="04ED6F99" w14:textId="77777777" w:rsidR="00D15B9F" w:rsidRPr="00D15B9F" w:rsidRDefault="00D15B9F" w:rsidP="00D15B9F">
            <w:pPr>
              <w:rPr>
                <w:rFonts w:ascii="Times New Roman" w:hAnsi="Times New Roman"/>
                <w:sz w:val="26"/>
              </w:rPr>
            </w:pPr>
          </w:p>
          <w:p w14:paraId="23DEFA5B" w14:textId="77777777" w:rsidR="00D15B9F" w:rsidRPr="00D15B9F" w:rsidRDefault="00D15B9F" w:rsidP="00D15B9F">
            <w:pPr>
              <w:spacing w:before="202"/>
              <w:ind w:left="61"/>
              <w:rPr>
                <w:rFonts w:ascii="Times New Roman" w:hAnsi="Times New Roman"/>
              </w:rPr>
            </w:pPr>
            <w:proofErr w:type="spellStart"/>
            <w:r w:rsidRPr="00D15B9F">
              <w:rPr>
                <w:rFonts w:ascii="Times New Roman" w:hAnsi="Times New Roman"/>
              </w:rPr>
              <w:t>Категория</w:t>
            </w:r>
            <w:proofErr w:type="spellEnd"/>
            <w:r w:rsidRPr="00D15B9F">
              <w:rPr>
                <w:rFonts w:ascii="Times New Roman" w:hAnsi="Times New Roman"/>
                <w:spacing w:val="-4"/>
              </w:rPr>
              <w:t xml:space="preserve"> </w:t>
            </w:r>
            <w:proofErr w:type="spellStart"/>
            <w:r w:rsidRPr="00D15B9F">
              <w:rPr>
                <w:rFonts w:ascii="Times New Roman" w:hAnsi="Times New Roman"/>
              </w:rPr>
              <w:t>заявителя</w:t>
            </w:r>
            <w:proofErr w:type="spellEnd"/>
          </w:p>
        </w:tc>
        <w:tc>
          <w:tcPr>
            <w:tcW w:w="5479" w:type="dxa"/>
          </w:tcPr>
          <w:p w14:paraId="3C372A42" w14:textId="77777777" w:rsidR="00D15B9F" w:rsidRPr="00D15B9F" w:rsidRDefault="00D15B9F" w:rsidP="00D15B9F">
            <w:pPr>
              <w:numPr>
                <w:ilvl w:val="0"/>
                <w:numId w:val="41"/>
              </w:numPr>
              <w:tabs>
                <w:tab w:val="left" w:pos="1094"/>
              </w:tabs>
              <w:adjustRightInd w:val="0"/>
              <w:spacing w:before="92"/>
              <w:ind w:hanging="241"/>
              <w:rPr>
                <w:rFonts w:ascii="Times New Roman" w:hAnsi="Times New Roman"/>
              </w:rPr>
            </w:pPr>
            <w:proofErr w:type="spellStart"/>
            <w:r w:rsidRPr="00D15B9F">
              <w:rPr>
                <w:rFonts w:ascii="Times New Roman" w:hAnsi="Times New Roman"/>
              </w:rPr>
              <w:t>Физическое</w:t>
            </w:r>
            <w:proofErr w:type="spellEnd"/>
            <w:r w:rsidRPr="00D15B9F">
              <w:rPr>
                <w:rFonts w:ascii="Times New Roman" w:hAnsi="Times New Roman"/>
                <w:spacing w:val="-5"/>
              </w:rPr>
              <w:t xml:space="preserve"> </w:t>
            </w:r>
            <w:proofErr w:type="spellStart"/>
            <w:r w:rsidRPr="00D15B9F">
              <w:rPr>
                <w:rFonts w:ascii="Times New Roman" w:hAnsi="Times New Roman"/>
              </w:rPr>
              <w:t>лицо</w:t>
            </w:r>
            <w:proofErr w:type="spellEnd"/>
          </w:p>
          <w:p w14:paraId="2B5CFE78" w14:textId="77777777" w:rsidR="00D15B9F" w:rsidRPr="00D15B9F" w:rsidRDefault="00D15B9F" w:rsidP="00D15B9F">
            <w:pPr>
              <w:tabs>
                <w:tab w:val="left" w:pos="1099"/>
              </w:tabs>
              <w:adjustRightInd w:val="0"/>
              <w:spacing w:before="3"/>
              <w:ind w:left="1098"/>
              <w:rPr>
                <w:rFonts w:ascii="Times New Roman" w:hAnsi="Times New Roman"/>
              </w:rPr>
            </w:pPr>
          </w:p>
        </w:tc>
      </w:tr>
      <w:tr w:rsidR="00D15B9F" w:rsidRPr="00D15B9F" w14:paraId="35E87FEF" w14:textId="77777777" w:rsidTr="007C503A">
        <w:trPr>
          <w:trHeight w:val="792"/>
        </w:trPr>
        <w:tc>
          <w:tcPr>
            <w:tcW w:w="913" w:type="dxa"/>
          </w:tcPr>
          <w:p w14:paraId="3BB242F1" w14:textId="77777777" w:rsidR="00D15B9F" w:rsidRPr="00D15B9F" w:rsidRDefault="00D15B9F" w:rsidP="00D15B9F">
            <w:pPr>
              <w:spacing w:before="11"/>
              <w:rPr>
                <w:rFonts w:ascii="Times New Roman" w:hAnsi="Times New Roman"/>
                <w:sz w:val="20"/>
              </w:rPr>
            </w:pPr>
          </w:p>
          <w:p w14:paraId="40BEDF08" w14:textId="77777777" w:rsidR="00D15B9F" w:rsidRPr="00D15B9F" w:rsidRDefault="00D15B9F" w:rsidP="00D15B9F">
            <w:pPr>
              <w:rPr>
                <w:rFonts w:ascii="Times New Roman" w:hAnsi="Times New Roman"/>
              </w:rPr>
            </w:pPr>
            <w:r w:rsidRPr="00D15B9F">
              <w:rPr>
                <w:rFonts w:ascii="Times New Roman" w:hAnsi="Times New Roman"/>
              </w:rPr>
              <w:t>2.</w:t>
            </w:r>
          </w:p>
        </w:tc>
        <w:tc>
          <w:tcPr>
            <w:tcW w:w="2915" w:type="dxa"/>
          </w:tcPr>
          <w:p w14:paraId="757F1AAF" w14:textId="77777777" w:rsidR="00D15B9F" w:rsidRPr="00D15B9F" w:rsidRDefault="00D15B9F" w:rsidP="00D15B9F">
            <w:pPr>
              <w:tabs>
                <w:tab w:val="left" w:pos="939"/>
                <w:tab w:val="left" w:pos="2646"/>
              </w:tabs>
              <w:spacing w:before="92" w:line="254" w:lineRule="auto"/>
              <w:ind w:left="61" w:right="53"/>
              <w:rPr>
                <w:rFonts w:ascii="Times New Roman" w:hAnsi="Times New Roman"/>
                <w:lang w:val="ru-RU"/>
              </w:rPr>
            </w:pPr>
            <w:r w:rsidRPr="00D15B9F">
              <w:rPr>
                <w:rFonts w:ascii="Times New Roman" w:hAnsi="Times New Roman"/>
                <w:lang w:val="ru-RU"/>
              </w:rPr>
              <w:t>Лицо,</w:t>
            </w:r>
            <w:r w:rsidRPr="00D15B9F">
              <w:rPr>
                <w:rFonts w:ascii="Times New Roman" w:hAnsi="Times New Roman"/>
                <w:lang w:val="ru-RU"/>
              </w:rPr>
              <w:tab/>
              <w:t>обратившееся</w:t>
            </w:r>
            <w:r w:rsidRPr="00D15B9F">
              <w:rPr>
                <w:rFonts w:ascii="Times New Roman" w:hAnsi="Times New Roman"/>
                <w:lang w:val="ru-RU"/>
              </w:rPr>
              <w:tab/>
            </w:r>
            <w:r w:rsidRPr="00D15B9F">
              <w:rPr>
                <w:rFonts w:ascii="Times New Roman" w:hAnsi="Times New Roman"/>
                <w:spacing w:val="-1"/>
                <w:lang w:val="ru-RU"/>
              </w:rPr>
              <w:t>за</w:t>
            </w:r>
            <w:r w:rsidRPr="00D15B9F">
              <w:rPr>
                <w:rFonts w:ascii="Times New Roman" w:hAnsi="Times New Roman"/>
                <w:spacing w:val="-57"/>
                <w:lang w:val="ru-RU"/>
              </w:rPr>
              <w:t xml:space="preserve"> </w:t>
            </w:r>
            <w:r w:rsidRPr="00D15B9F">
              <w:rPr>
                <w:rFonts w:ascii="Times New Roman" w:hAnsi="Times New Roman"/>
                <w:lang w:val="ru-RU"/>
              </w:rPr>
              <w:t>предоставлением</w:t>
            </w:r>
            <w:r w:rsidRPr="00D15B9F">
              <w:rPr>
                <w:rFonts w:ascii="Times New Roman" w:hAnsi="Times New Roman"/>
                <w:spacing w:val="-4"/>
                <w:lang w:val="ru-RU"/>
              </w:rPr>
              <w:t xml:space="preserve"> </w:t>
            </w:r>
            <w:r w:rsidRPr="00D15B9F">
              <w:rPr>
                <w:rFonts w:ascii="Times New Roman" w:hAnsi="Times New Roman"/>
                <w:lang w:val="ru-RU"/>
              </w:rPr>
              <w:t>услуги</w:t>
            </w:r>
          </w:p>
        </w:tc>
        <w:tc>
          <w:tcPr>
            <w:tcW w:w="5479" w:type="dxa"/>
          </w:tcPr>
          <w:p w14:paraId="282F912E" w14:textId="77777777" w:rsidR="00D15B9F" w:rsidRPr="00D15B9F" w:rsidRDefault="00D15B9F" w:rsidP="00D15B9F">
            <w:pPr>
              <w:numPr>
                <w:ilvl w:val="0"/>
                <w:numId w:val="40"/>
              </w:numPr>
              <w:tabs>
                <w:tab w:val="left" w:pos="1017"/>
              </w:tabs>
              <w:adjustRightInd w:val="0"/>
              <w:spacing w:before="92"/>
              <w:rPr>
                <w:rFonts w:ascii="Times New Roman" w:hAnsi="Times New Roman"/>
              </w:rPr>
            </w:pPr>
            <w:proofErr w:type="spellStart"/>
            <w:proofErr w:type="gramStart"/>
            <w:r w:rsidRPr="00D15B9F">
              <w:rPr>
                <w:rFonts w:ascii="Times New Roman" w:hAnsi="Times New Roman"/>
              </w:rPr>
              <w:t>Заявитель</w:t>
            </w:r>
            <w:proofErr w:type="spellEnd"/>
            <w:r w:rsidRPr="00D15B9F">
              <w:rPr>
                <w:rFonts w:ascii="Times New Roman" w:hAnsi="Times New Roman"/>
                <w:spacing w:val="-6"/>
              </w:rPr>
              <w:t xml:space="preserve">  </w:t>
            </w:r>
            <w:proofErr w:type="spellStart"/>
            <w:r w:rsidRPr="00D15B9F">
              <w:rPr>
                <w:rFonts w:ascii="Times New Roman" w:hAnsi="Times New Roman"/>
              </w:rPr>
              <w:t>обратился</w:t>
            </w:r>
            <w:proofErr w:type="spellEnd"/>
            <w:proofErr w:type="gramEnd"/>
            <w:r w:rsidRPr="00D15B9F">
              <w:rPr>
                <w:rFonts w:ascii="Times New Roman" w:hAnsi="Times New Roman"/>
                <w:spacing w:val="1"/>
              </w:rPr>
              <w:t xml:space="preserve">  </w:t>
            </w:r>
            <w:proofErr w:type="spellStart"/>
            <w:r w:rsidRPr="00D15B9F">
              <w:rPr>
                <w:rFonts w:ascii="Times New Roman" w:hAnsi="Times New Roman"/>
              </w:rPr>
              <w:t>лично</w:t>
            </w:r>
            <w:proofErr w:type="spellEnd"/>
            <w:r w:rsidRPr="00D15B9F">
              <w:rPr>
                <w:rFonts w:ascii="Times New Roman" w:hAnsi="Times New Roman"/>
              </w:rPr>
              <w:t>.</w:t>
            </w:r>
          </w:p>
          <w:p w14:paraId="43E150E0" w14:textId="77777777" w:rsidR="00D15B9F" w:rsidRPr="00D15B9F" w:rsidRDefault="00D15B9F" w:rsidP="00D15B9F">
            <w:pPr>
              <w:numPr>
                <w:ilvl w:val="0"/>
                <w:numId w:val="40"/>
              </w:numPr>
              <w:tabs>
                <w:tab w:val="left" w:pos="1017"/>
              </w:tabs>
              <w:adjustRightInd w:val="0"/>
              <w:spacing w:before="17"/>
              <w:rPr>
                <w:rFonts w:ascii="Times New Roman" w:hAnsi="Times New Roman"/>
              </w:rPr>
            </w:pPr>
            <w:proofErr w:type="spellStart"/>
            <w:proofErr w:type="gramStart"/>
            <w:r w:rsidRPr="00D15B9F">
              <w:rPr>
                <w:rFonts w:ascii="Times New Roman" w:hAnsi="Times New Roman"/>
              </w:rPr>
              <w:t>Представитель</w:t>
            </w:r>
            <w:proofErr w:type="spellEnd"/>
            <w:r w:rsidRPr="00D15B9F">
              <w:rPr>
                <w:rFonts w:ascii="Times New Roman" w:hAnsi="Times New Roman"/>
              </w:rPr>
              <w:t xml:space="preserve"> </w:t>
            </w:r>
            <w:r w:rsidRPr="00D15B9F">
              <w:rPr>
                <w:rFonts w:ascii="Times New Roman" w:hAnsi="Times New Roman"/>
                <w:spacing w:val="-8"/>
              </w:rPr>
              <w:t xml:space="preserve"> </w:t>
            </w:r>
            <w:proofErr w:type="spellStart"/>
            <w:r w:rsidRPr="00D15B9F">
              <w:rPr>
                <w:rFonts w:ascii="Times New Roman" w:hAnsi="Times New Roman"/>
              </w:rPr>
              <w:t>заявителя</w:t>
            </w:r>
            <w:proofErr w:type="spellEnd"/>
            <w:proofErr w:type="gramEnd"/>
            <w:r w:rsidRPr="00D15B9F">
              <w:rPr>
                <w:rFonts w:ascii="Times New Roman" w:hAnsi="Times New Roman"/>
              </w:rPr>
              <w:t>.</w:t>
            </w:r>
          </w:p>
        </w:tc>
      </w:tr>
    </w:tbl>
    <w:p w14:paraId="3380D682" w14:textId="77777777" w:rsidR="00D15B9F" w:rsidRPr="00D15B9F" w:rsidRDefault="00D15B9F" w:rsidP="00D15B9F">
      <w:pPr>
        <w:widowControl w:val="0"/>
        <w:autoSpaceDE w:val="0"/>
        <w:autoSpaceDN w:val="0"/>
        <w:spacing w:after="0" w:line="240" w:lineRule="auto"/>
        <w:rPr>
          <w:rFonts w:ascii="Times New Roman" w:eastAsia="Times New Roman" w:hAnsi="Times New Roman"/>
          <w:sz w:val="26"/>
          <w:szCs w:val="24"/>
        </w:rPr>
      </w:pPr>
    </w:p>
    <w:p w14:paraId="70B1F52B" w14:textId="77777777" w:rsidR="00D15B9F" w:rsidRPr="00D15B9F" w:rsidRDefault="00D15B9F" w:rsidP="00D15B9F">
      <w:pPr>
        <w:widowControl w:val="0"/>
        <w:autoSpaceDE w:val="0"/>
        <w:autoSpaceDN w:val="0"/>
        <w:spacing w:before="6" w:after="0" w:line="240" w:lineRule="auto"/>
        <w:rPr>
          <w:rFonts w:ascii="Times New Roman" w:eastAsia="Times New Roman" w:hAnsi="Times New Roman"/>
          <w:sz w:val="21"/>
          <w:szCs w:val="24"/>
        </w:rPr>
      </w:pPr>
    </w:p>
    <w:p w14:paraId="76175872" w14:textId="77777777" w:rsidR="00D15B9F" w:rsidRPr="00D15B9F" w:rsidRDefault="00D15B9F" w:rsidP="00D15B9F">
      <w:pPr>
        <w:widowControl w:val="0"/>
        <w:autoSpaceDE w:val="0"/>
        <w:autoSpaceDN w:val="0"/>
        <w:spacing w:after="0" w:line="237" w:lineRule="auto"/>
        <w:ind w:left="351" w:right="1344"/>
        <w:jc w:val="center"/>
        <w:rPr>
          <w:rFonts w:ascii="Times New Roman" w:eastAsia="Times New Roman" w:hAnsi="Times New Roman"/>
          <w:sz w:val="24"/>
          <w:szCs w:val="24"/>
        </w:rPr>
      </w:pPr>
      <w:r w:rsidRPr="00D15B9F">
        <w:rPr>
          <w:rFonts w:ascii="Times New Roman" w:eastAsia="Times New Roman" w:hAnsi="Times New Roman"/>
          <w:sz w:val="24"/>
          <w:szCs w:val="24"/>
        </w:rPr>
        <w:t xml:space="preserve">Таблица 2 Комбинации значений признаков, каждая из которых соответствует одному </w:t>
      </w:r>
      <w:r w:rsidRPr="00D15B9F">
        <w:rPr>
          <w:rFonts w:ascii="Times New Roman" w:eastAsia="Times New Roman" w:hAnsi="Times New Roman"/>
          <w:spacing w:val="-57"/>
          <w:sz w:val="24"/>
          <w:szCs w:val="24"/>
        </w:rPr>
        <w:t xml:space="preserve"> </w:t>
      </w:r>
      <w:r w:rsidRPr="00D15B9F">
        <w:rPr>
          <w:rFonts w:ascii="Times New Roman" w:eastAsia="Times New Roman" w:hAnsi="Times New Roman"/>
          <w:sz w:val="24"/>
          <w:szCs w:val="24"/>
        </w:rPr>
        <w:t>варианту</w:t>
      </w:r>
      <w:r w:rsidRPr="00D15B9F">
        <w:rPr>
          <w:rFonts w:ascii="Times New Roman" w:eastAsia="Times New Roman" w:hAnsi="Times New Roman"/>
          <w:spacing w:val="-8"/>
          <w:sz w:val="24"/>
          <w:szCs w:val="24"/>
        </w:rPr>
        <w:t xml:space="preserve"> </w:t>
      </w:r>
      <w:r w:rsidRPr="00D15B9F">
        <w:rPr>
          <w:rFonts w:ascii="Times New Roman" w:eastAsia="Times New Roman" w:hAnsi="Times New Roman"/>
          <w:sz w:val="24"/>
          <w:szCs w:val="24"/>
        </w:rPr>
        <w:t>предоставления</w:t>
      </w:r>
      <w:r w:rsidRPr="00D15B9F">
        <w:rPr>
          <w:rFonts w:ascii="Times New Roman" w:eastAsia="Times New Roman" w:hAnsi="Times New Roman"/>
          <w:spacing w:val="2"/>
          <w:sz w:val="24"/>
          <w:szCs w:val="24"/>
        </w:rPr>
        <w:t xml:space="preserve"> </w:t>
      </w:r>
      <w:r w:rsidRPr="00D15B9F">
        <w:rPr>
          <w:rFonts w:ascii="Times New Roman" w:eastAsia="Times New Roman" w:hAnsi="Times New Roman"/>
          <w:sz w:val="24"/>
          <w:szCs w:val="24"/>
        </w:rPr>
        <w:t>муниципальной</w:t>
      </w:r>
      <w:r w:rsidRPr="00D15B9F">
        <w:rPr>
          <w:rFonts w:ascii="Times New Roman" w:eastAsia="Times New Roman" w:hAnsi="Times New Roman"/>
          <w:spacing w:val="-2"/>
          <w:sz w:val="24"/>
          <w:szCs w:val="24"/>
        </w:rPr>
        <w:t xml:space="preserve"> </w:t>
      </w:r>
      <w:r w:rsidRPr="00D15B9F">
        <w:rPr>
          <w:rFonts w:ascii="Times New Roman" w:eastAsia="Times New Roman" w:hAnsi="Times New Roman"/>
          <w:sz w:val="24"/>
          <w:szCs w:val="24"/>
        </w:rPr>
        <w:t>услуги</w:t>
      </w:r>
    </w:p>
    <w:p w14:paraId="78A907EB" w14:textId="77777777" w:rsidR="00D15B9F" w:rsidRPr="00D15B9F" w:rsidRDefault="00D15B9F" w:rsidP="00D15B9F">
      <w:pPr>
        <w:widowControl w:val="0"/>
        <w:autoSpaceDE w:val="0"/>
        <w:autoSpaceDN w:val="0"/>
        <w:spacing w:before="9" w:after="0" w:line="240" w:lineRule="auto"/>
        <w:rPr>
          <w:rFonts w:ascii="Times New Roman" w:eastAsia="Times New Roman" w:hAnsi="Times New Roman"/>
          <w:sz w:val="24"/>
          <w:szCs w:val="24"/>
        </w:rPr>
      </w:pPr>
    </w:p>
    <w:tbl>
      <w:tblPr>
        <w:tblStyle w:val="TableNormal1"/>
        <w:tblW w:w="9356"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8225"/>
      </w:tblGrid>
      <w:tr w:rsidR="00D15B9F" w:rsidRPr="00D15B9F" w14:paraId="58F96A09" w14:textId="77777777" w:rsidTr="007C503A">
        <w:trPr>
          <w:trHeight w:val="700"/>
        </w:trPr>
        <w:tc>
          <w:tcPr>
            <w:tcW w:w="1131" w:type="dxa"/>
            <w:tcBorders>
              <w:right w:val="single" w:sz="4" w:space="0" w:color="000000"/>
            </w:tcBorders>
          </w:tcPr>
          <w:p w14:paraId="07A1C1FA" w14:textId="77777777" w:rsidR="00D15B9F" w:rsidRPr="00D15B9F" w:rsidRDefault="00D15B9F" w:rsidP="00D15B9F">
            <w:pPr>
              <w:spacing w:before="49" w:line="254" w:lineRule="auto"/>
              <w:ind w:left="107" w:right="81" w:firstLine="340"/>
              <w:rPr>
                <w:rFonts w:ascii="Times New Roman" w:hAnsi="Times New Roman"/>
              </w:rPr>
            </w:pPr>
            <w:r w:rsidRPr="00D15B9F">
              <w:rPr>
                <w:rFonts w:ascii="Times New Roman" w:hAnsi="Times New Roman"/>
              </w:rPr>
              <w:t>№</w:t>
            </w:r>
            <w:r w:rsidRPr="00D15B9F">
              <w:rPr>
                <w:rFonts w:ascii="Times New Roman" w:hAnsi="Times New Roman"/>
                <w:spacing w:val="1"/>
              </w:rPr>
              <w:t xml:space="preserve"> </w:t>
            </w:r>
            <w:proofErr w:type="spellStart"/>
            <w:r w:rsidRPr="00D15B9F">
              <w:rPr>
                <w:rFonts w:ascii="Times New Roman" w:hAnsi="Times New Roman"/>
              </w:rPr>
              <w:t>варианта</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639B542F" w14:textId="77777777" w:rsidR="00D15B9F" w:rsidRPr="00D15B9F" w:rsidRDefault="00D15B9F" w:rsidP="00D15B9F">
            <w:pPr>
              <w:spacing w:before="49"/>
              <w:ind w:left="2392" w:right="2390"/>
              <w:rPr>
                <w:rFonts w:ascii="Times New Roman" w:hAnsi="Times New Roman"/>
              </w:rPr>
            </w:pPr>
            <w:proofErr w:type="spellStart"/>
            <w:r w:rsidRPr="00D15B9F">
              <w:rPr>
                <w:rFonts w:ascii="Times New Roman" w:hAnsi="Times New Roman"/>
              </w:rPr>
              <w:t>Комбинация</w:t>
            </w:r>
            <w:proofErr w:type="spellEnd"/>
            <w:r w:rsidRPr="00D15B9F">
              <w:rPr>
                <w:rFonts w:ascii="Times New Roman" w:hAnsi="Times New Roman"/>
                <w:spacing w:val="-8"/>
              </w:rPr>
              <w:t xml:space="preserve"> </w:t>
            </w:r>
            <w:proofErr w:type="spellStart"/>
            <w:r w:rsidRPr="00D15B9F">
              <w:rPr>
                <w:rFonts w:ascii="Times New Roman" w:hAnsi="Times New Roman"/>
              </w:rPr>
              <w:t>значений</w:t>
            </w:r>
            <w:proofErr w:type="spellEnd"/>
            <w:r w:rsidRPr="00D15B9F">
              <w:rPr>
                <w:rFonts w:ascii="Times New Roman" w:hAnsi="Times New Roman"/>
                <w:spacing w:val="-3"/>
              </w:rPr>
              <w:t xml:space="preserve"> </w:t>
            </w:r>
            <w:proofErr w:type="spellStart"/>
            <w:r w:rsidRPr="00D15B9F">
              <w:rPr>
                <w:rFonts w:ascii="Times New Roman" w:hAnsi="Times New Roman"/>
              </w:rPr>
              <w:t>признаков</w:t>
            </w:r>
            <w:proofErr w:type="spellEnd"/>
          </w:p>
        </w:tc>
      </w:tr>
      <w:tr w:rsidR="00D15B9F" w:rsidRPr="00D15B9F" w14:paraId="22D2E2F6" w14:textId="77777777" w:rsidTr="007C503A">
        <w:trPr>
          <w:trHeight w:val="983"/>
        </w:trPr>
        <w:tc>
          <w:tcPr>
            <w:tcW w:w="9356" w:type="dxa"/>
            <w:gridSpan w:val="2"/>
            <w:tcBorders>
              <w:top w:val="single" w:sz="4" w:space="0" w:color="000000"/>
              <w:bottom w:val="single" w:sz="4" w:space="0" w:color="000000"/>
              <w:right w:val="single" w:sz="4" w:space="0" w:color="000000"/>
            </w:tcBorders>
          </w:tcPr>
          <w:p w14:paraId="7365C8BD" w14:textId="77777777" w:rsidR="00D15B9F" w:rsidRPr="00D15B9F" w:rsidRDefault="00D15B9F" w:rsidP="00D15B9F">
            <w:pPr>
              <w:spacing w:before="35" w:line="256" w:lineRule="auto"/>
              <w:ind w:left="55" w:right="52" w:firstLine="648"/>
              <w:jc w:val="both"/>
              <w:rPr>
                <w:rFonts w:ascii="Times New Roman" w:hAnsi="Times New Roman"/>
                <w:lang w:val="ru-RU"/>
              </w:rPr>
            </w:pPr>
            <w:r w:rsidRPr="00D15B9F">
              <w:rPr>
                <w:rFonts w:ascii="Times New Roman" w:hAnsi="Times New Roman"/>
                <w:lang w:val="ru-RU"/>
              </w:rPr>
              <w:t>Результат</w:t>
            </w:r>
            <w:r w:rsidRPr="00D15B9F">
              <w:rPr>
                <w:rFonts w:ascii="Times New Roman" w:hAnsi="Times New Roman"/>
                <w:spacing w:val="1"/>
                <w:lang w:val="ru-RU"/>
              </w:rPr>
              <w:t xml:space="preserve"> </w:t>
            </w:r>
            <w:r w:rsidRPr="00D15B9F">
              <w:rPr>
                <w:rFonts w:ascii="Times New Roman" w:hAnsi="Times New Roman"/>
                <w:lang w:val="ru-RU"/>
              </w:rPr>
              <w:t>предоставления</w:t>
            </w:r>
            <w:r w:rsidRPr="00D15B9F">
              <w:rPr>
                <w:rFonts w:ascii="Times New Roman" w:hAnsi="Times New Roman"/>
                <w:spacing w:val="1"/>
                <w:lang w:val="ru-RU"/>
              </w:rPr>
              <w:t xml:space="preserve"> </w:t>
            </w:r>
            <w:r w:rsidRPr="00D15B9F">
              <w:rPr>
                <w:rFonts w:ascii="Times New Roman" w:hAnsi="Times New Roman"/>
                <w:lang w:val="ru-RU"/>
              </w:rPr>
              <w:t>муниципальной</w:t>
            </w:r>
            <w:r w:rsidRPr="00D15B9F">
              <w:rPr>
                <w:rFonts w:ascii="Times New Roman" w:hAnsi="Times New Roman"/>
                <w:spacing w:val="1"/>
                <w:lang w:val="ru-RU"/>
              </w:rPr>
              <w:t xml:space="preserve"> </w:t>
            </w:r>
            <w:r w:rsidRPr="00D15B9F">
              <w:rPr>
                <w:rFonts w:ascii="Times New Roman" w:hAnsi="Times New Roman"/>
                <w:lang w:val="ru-RU"/>
              </w:rPr>
              <w:t>услуги,</w:t>
            </w:r>
            <w:r w:rsidRPr="00D15B9F">
              <w:rPr>
                <w:rFonts w:ascii="Times New Roman" w:hAnsi="Times New Roman"/>
                <w:spacing w:val="1"/>
                <w:lang w:val="ru-RU"/>
              </w:rPr>
              <w:t xml:space="preserve"> </w:t>
            </w:r>
            <w:r w:rsidRPr="00D15B9F">
              <w:rPr>
                <w:rFonts w:ascii="Times New Roman" w:hAnsi="Times New Roman"/>
                <w:lang w:val="ru-RU"/>
              </w:rPr>
              <w:t>за</w:t>
            </w:r>
            <w:r w:rsidRPr="00D15B9F">
              <w:rPr>
                <w:rFonts w:ascii="Times New Roman" w:hAnsi="Times New Roman"/>
                <w:spacing w:val="1"/>
                <w:lang w:val="ru-RU"/>
              </w:rPr>
              <w:t xml:space="preserve"> </w:t>
            </w:r>
            <w:r w:rsidRPr="00D15B9F">
              <w:rPr>
                <w:rFonts w:ascii="Times New Roman" w:hAnsi="Times New Roman"/>
                <w:lang w:val="ru-RU"/>
              </w:rPr>
              <w:t>которым</w:t>
            </w:r>
            <w:r w:rsidRPr="00D15B9F">
              <w:rPr>
                <w:rFonts w:ascii="Times New Roman" w:hAnsi="Times New Roman"/>
                <w:spacing w:val="1"/>
                <w:lang w:val="ru-RU"/>
              </w:rPr>
              <w:t xml:space="preserve"> </w:t>
            </w:r>
            <w:r w:rsidRPr="00D15B9F">
              <w:rPr>
                <w:rFonts w:ascii="Times New Roman" w:hAnsi="Times New Roman"/>
                <w:lang w:val="ru-RU"/>
              </w:rPr>
              <w:t>обращается</w:t>
            </w:r>
            <w:r w:rsidRPr="00D15B9F">
              <w:rPr>
                <w:rFonts w:ascii="Times New Roman" w:hAnsi="Times New Roman"/>
                <w:spacing w:val="1"/>
                <w:lang w:val="ru-RU"/>
              </w:rPr>
              <w:t xml:space="preserve"> </w:t>
            </w:r>
            <w:r w:rsidRPr="00D15B9F">
              <w:rPr>
                <w:rFonts w:ascii="Times New Roman" w:hAnsi="Times New Roman"/>
                <w:lang w:val="ru-RU"/>
              </w:rPr>
              <w:t>заявитель</w:t>
            </w:r>
            <w:r w:rsidRPr="00D15B9F">
              <w:rPr>
                <w:rFonts w:ascii="Times New Roman" w:hAnsi="Times New Roman"/>
                <w:spacing w:val="1"/>
                <w:lang w:val="ru-RU"/>
              </w:rPr>
              <w:t xml:space="preserve"> </w:t>
            </w:r>
            <w:r w:rsidRPr="00D15B9F">
              <w:rPr>
                <w:rFonts w:ascii="Times New Roman" w:hAnsi="Times New Roman"/>
                <w:lang w:val="ru-RU"/>
              </w:rPr>
              <w:t>«Предоставление информации об очередности предоставления жилых помещений на условиях социального найма»</w:t>
            </w:r>
          </w:p>
        </w:tc>
      </w:tr>
      <w:tr w:rsidR="00D15B9F" w:rsidRPr="00D15B9F" w14:paraId="5C57D93C" w14:textId="77777777" w:rsidTr="007C503A">
        <w:trPr>
          <w:trHeight w:val="403"/>
        </w:trPr>
        <w:tc>
          <w:tcPr>
            <w:tcW w:w="1131" w:type="dxa"/>
            <w:tcBorders>
              <w:right w:val="single" w:sz="4" w:space="0" w:color="000000"/>
            </w:tcBorders>
          </w:tcPr>
          <w:p w14:paraId="0F59CB37" w14:textId="77777777" w:rsidR="00D15B9F" w:rsidRPr="00D15B9F" w:rsidRDefault="00D15B9F" w:rsidP="00D15B9F">
            <w:pPr>
              <w:spacing w:before="44"/>
              <w:ind w:left="256"/>
              <w:rPr>
                <w:rFonts w:ascii="Times New Roman" w:hAnsi="Times New Roman"/>
              </w:rPr>
            </w:pPr>
            <w:r w:rsidRPr="00D15B9F">
              <w:rPr>
                <w:rFonts w:ascii="Times New Roman" w:hAnsi="Times New Roman"/>
              </w:rPr>
              <w:t>1.</w:t>
            </w:r>
          </w:p>
        </w:tc>
        <w:tc>
          <w:tcPr>
            <w:tcW w:w="8225" w:type="dxa"/>
            <w:tcBorders>
              <w:top w:val="single" w:sz="4" w:space="0" w:color="000000"/>
              <w:left w:val="single" w:sz="4" w:space="0" w:color="000000"/>
              <w:bottom w:val="single" w:sz="4" w:space="0" w:color="000000"/>
              <w:right w:val="single" w:sz="4" w:space="0" w:color="000000"/>
            </w:tcBorders>
          </w:tcPr>
          <w:p w14:paraId="02D5BA47" w14:textId="77777777" w:rsidR="00D15B9F" w:rsidRPr="00D15B9F" w:rsidRDefault="00D15B9F" w:rsidP="00D15B9F">
            <w:pPr>
              <w:spacing w:before="44"/>
              <w:ind w:left="54"/>
              <w:rPr>
                <w:rFonts w:ascii="Times New Roman" w:hAnsi="Times New Roman"/>
              </w:rPr>
            </w:pPr>
            <w:proofErr w:type="spellStart"/>
            <w:r w:rsidRPr="00D15B9F">
              <w:rPr>
                <w:rFonts w:ascii="Times New Roman" w:hAnsi="Times New Roman"/>
              </w:rPr>
              <w:t>Физическое</w:t>
            </w:r>
            <w:proofErr w:type="spellEnd"/>
            <w:r w:rsidRPr="00D15B9F">
              <w:rPr>
                <w:rFonts w:ascii="Times New Roman" w:hAnsi="Times New Roman"/>
                <w:spacing w:val="-5"/>
              </w:rPr>
              <w:t xml:space="preserve"> </w:t>
            </w:r>
            <w:proofErr w:type="spellStart"/>
            <w:r w:rsidRPr="00D15B9F">
              <w:rPr>
                <w:rFonts w:ascii="Times New Roman" w:hAnsi="Times New Roman"/>
              </w:rPr>
              <w:t>лицо</w:t>
            </w:r>
            <w:proofErr w:type="spellEnd"/>
          </w:p>
        </w:tc>
      </w:tr>
    </w:tbl>
    <w:p w14:paraId="3135A96B"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72B13773"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13A91EDB"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A117692"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6AFEB606"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4899EF1A"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54769A13"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6501BEBD"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p>
    <w:p w14:paraId="0EFF51D3" w14:textId="77777777" w:rsidR="00D15B9F" w:rsidRPr="00D15B9F" w:rsidRDefault="00D15B9F" w:rsidP="00D15B9F">
      <w:pPr>
        <w:widowControl w:val="0"/>
        <w:autoSpaceDE w:val="0"/>
        <w:autoSpaceDN w:val="0"/>
        <w:spacing w:after="0" w:line="240" w:lineRule="auto"/>
        <w:jc w:val="both"/>
        <w:rPr>
          <w:rFonts w:ascii="Times New Roman" w:eastAsia="Times New Roman" w:hAnsi="Times New Roman"/>
          <w:sz w:val="28"/>
          <w:szCs w:val="28"/>
          <w:lang w:eastAsia="ru-RU"/>
        </w:rPr>
      </w:pPr>
      <w:bookmarkStart w:id="22" w:name="_GoBack"/>
      <w:bookmarkEnd w:id="22"/>
    </w:p>
    <w:sectPr w:rsidR="00D15B9F" w:rsidRPr="00D15B9F" w:rsidSect="00CA5B7E">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D8496" w14:textId="77777777" w:rsidR="00E2604C" w:rsidRDefault="00E2604C" w:rsidP="00DA2D7D">
      <w:pPr>
        <w:spacing w:after="0" w:line="240" w:lineRule="auto"/>
      </w:pPr>
      <w:r>
        <w:separator/>
      </w:r>
    </w:p>
  </w:endnote>
  <w:endnote w:type="continuationSeparator" w:id="0">
    <w:p w14:paraId="467B5D85" w14:textId="77777777" w:rsidR="00E2604C" w:rsidRDefault="00E2604C"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DF829" w14:textId="77777777" w:rsidR="00E2604C" w:rsidRDefault="00E2604C" w:rsidP="00DA2D7D">
      <w:pPr>
        <w:spacing w:after="0" w:line="240" w:lineRule="auto"/>
      </w:pPr>
      <w:r>
        <w:separator/>
      </w:r>
    </w:p>
  </w:footnote>
  <w:footnote w:type="continuationSeparator" w:id="0">
    <w:p w14:paraId="6E70435B" w14:textId="77777777" w:rsidR="00E2604C" w:rsidRDefault="00E2604C"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nsid w:val="00000004"/>
    <w:multiLevelType w:val="singleLevel"/>
    <w:tmpl w:val="00000004"/>
    <w:name w:val="WW8Num4"/>
    <w:lvl w:ilvl="0">
      <w:start w:val="1"/>
      <w:numFmt w:val="bullet"/>
      <w:lvlText w:val="-"/>
      <w:lvlJc w:val="left"/>
      <w:pPr>
        <w:tabs>
          <w:tab w:val="num" w:pos="1620"/>
        </w:tabs>
        <w:ind w:left="1620" w:hanging="360"/>
      </w:pPr>
      <w:rPr>
        <w:rFonts w:ascii="Times New Roman" w:hAnsi="Times New Roman" w:hint="default"/>
      </w:rPr>
    </w:lvl>
  </w:abstractNum>
  <w:abstractNum w:abstractNumId="5">
    <w:nsid w:val="00000005"/>
    <w:multiLevelType w:val="singleLevel"/>
    <w:tmpl w:val="00000005"/>
    <w:name w:val="WW8Num5"/>
    <w:lvl w:ilvl="0">
      <w:start w:val="1"/>
      <w:numFmt w:val="bullet"/>
      <w:lvlText w:val="-"/>
      <w:lvlJc w:val="left"/>
      <w:pPr>
        <w:tabs>
          <w:tab w:val="num" w:pos="1260"/>
        </w:tabs>
        <w:ind w:left="1260" w:hanging="360"/>
      </w:pPr>
      <w:rPr>
        <w:rFonts w:ascii="Times New Roman" w:hAnsi="Times New Roman"/>
      </w:rPr>
    </w:lvl>
  </w:abstractNum>
  <w:abstractNum w:abstractNumId="6">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7">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8">
    <w:nsid w:val="012F1D2F"/>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3">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0B211F6D"/>
    <w:multiLevelType w:val="hybridMultilevel"/>
    <w:tmpl w:val="8B9A36DA"/>
    <w:lvl w:ilvl="0" w:tplc="BE02C91A">
      <w:start w:val="1"/>
      <w:numFmt w:val="decimal"/>
      <w:lvlText w:val="%1."/>
      <w:lvlJc w:val="left"/>
      <w:pPr>
        <w:ind w:left="1093" w:hanging="240"/>
      </w:pPr>
      <w:rPr>
        <w:rFonts w:ascii="Times New Roman" w:eastAsia="Times New Roman" w:hAnsi="Times New Roman" w:cs="Times New Roman" w:hint="default"/>
        <w:w w:val="100"/>
        <w:sz w:val="24"/>
        <w:szCs w:val="24"/>
        <w:lang w:val="ru-RU" w:eastAsia="en-US" w:bidi="ar-SA"/>
      </w:rPr>
    </w:lvl>
    <w:lvl w:ilvl="1" w:tplc="A5122F6C">
      <w:numFmt w:val="bullet"/>
      <w:lvlText w:val="•"/>
      <w:lvlJc w:val="left"/>
      <w:pPr>
        <w:ind w:left="1536" w:hanging="240"/>
      </w:pPr>
      <w:rPr>
        <w:rFonts w:hint="default"/>
        <w:lang w:val="ru-RU" w:eastAsia="en-US" w:bidi="ar-SA"/>
      </w:rPr>
    </w:lvl>
    <w:lvl w:ilvl="2" w:tplc="9EA82E90">
      <w:numFmt w:val="bullet"/>
      <w:lvlText w:val="•"/>
      <w:lvlJc w:val="left"/>
      <w:pPr>
        <w:ind w:left="1973" w:hanging="240"/>
      </w:pPr>
      <w:rPr>
        <w:rFonts w:hint="default"/>
        <w:lang w:val="ru-RU" w:eastAsia="en-US" w:bidi="ar-SA"/>
      </w:rPr>
    </w:lvl>
    <w:lvl w:ilvl="3" w:tplc="C938F5F6">
      <w:numFmt w:val="bullet"/>
      <w:lvlText w:val="•"/>
      <w:lvlJc w:val="left"/>
      <w:pPr>
        <w:ind w:left="2410" w:hanging="240"/>
      </w:pPr>
      <w:rPr>
        <w:rFonts w:hint="default"/>
        <w:lang w:val="ru-RU" w:eastAsia="en-US" w:bidi="ar-SA"/>
      </w:rPr>
    </w:lvl>
    <w:lvl w:ilvl="4" w:tplc="86DE6B48">
      <w:numFmt w:val="bullet"/>
      <w:lvlText w:val="•"/>
      <w:lvlJc w:val="left"/>
      <w:pPr>
        <w:ind w:left="2847" w:hanging="240"/>
      </w:pPr>
      <w:rPr>
        <w:rFonts w:hint="default"/>
        <w:lang w:val="ru-RU" w:eastAsia="en-US" w:bidi="ar-SA"/>
      </w:rPr>
    </w:lvl>
    <w:lvl w:ilvl="5" w:tplc="0508485A">
      <w:numFmt w:val="bullet"/>
      <w:lvlText w:val="•"/>
      <w:lvlJc w:val="left"/>
      <w:pPr>
        <w:ind w:left="3284" w:hanging="240"/>
      </w:pPr>
      <w:rPr>
        <w:rFonts w:hint="default"/>
        <w:lang w:val="ru-RU" w:eastAsia="en-US" w:bidi="ar-SA"/>
      </w:rPr>
    </w:lvl>
    <w:lvl w:ilvl="6" w:tplc="12A214B6">
      <w:numFmt w:val="bullet"/>
      <w:lvlText w:val="•"/>
      <w:lvlJc w:val="left"/>
      <w:pPr>
        <w:ind w:left="3721" w:hanging="240"/>
      </w:pPr>
      <w:rPr>
        <w:rFonts w:hint="default"/>
        <w:lang w:val="ru-RU" w:eastAsia="en-US" w:bidi="ar-SA"/>
      </w:rPr>
    </w:lvl>
    <w:lvl w:ilvl="7" w:tplc="130C07E8">
      <w:numFmt w:val="bullet"/>
      <w:lvlText w:val="•"/>
      <w:lvlJc w:val="left"/>
      <w:pPr>
        <w:ind w:left="4158" w:hanging="240"/>
      </w:pPr>
      <w:rPr>
        <w:rFonts w:hint="default"/>
        <w:lang w:val="ru-RU" w:eastAsia="en-US" w:bidi="ar-SA"/>
      </w:rPr>
    </w:lvl>
    <w:lvl w:ilvl="8" w:tplc="92DA3690">
      <w:numFmt w:val="bullet"/>
      <w:lvlText w:val="•"/>
      <w:lvlJc w:val="left"/>
      <w:pPr>
        <w:ind w:left="4595" w:hanging="240"/>
      </w:pPr>
      <w:rPr>
        <w:rFonts w:hint="default"/>
        <w:lang w:val="ru-RU" w:eastAsia="en-US" w:bidi="ar-SA"/>
      </w:rPr>
    </w:lvl>
  </w:abstractNum>
  <w:abstractNum w:abstractNumId="15">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nsid w:val="1DE7531E"/>
    <w:multiLevelType w:val="multilevel"/>
    <w:tmpl w:val="FC9EF0A8"/>
    <w:lvl w:ilvl="0">
      <w:start w:val="1"/>
      <w:numFmt w:val="decimal"/>
      <w:lvlText w:val="%1."/>
      <w:lvlJc w:val="left"/>
      <w:pPr>
        <w:ind w:left="0" w:firstLine="284"/>
      </w:pPr>
      <w:rPr>
        <w:rFonts w:hint="default"/>
      </w:rPr>
    </w:lvl>
    <w:lvl w:ilvl="1">
      <w:start w:val="1"/>
      <w:numFmt w:val="decimal"/>
      <w:lvlText w:val="%1.%2."/>
      <w:lvlJc w:val="left"/>
      <w:pPr>
        <w:ind w:left="0" w:firstLine="284"/>
      </w:pPr>
      <w:rPr>
        <w:rFonts w:hint="default"/>
        <w:b w:val="0"/>
      </w:rPr>
    </w:lvl>
    <w:lvl w:ilvl="2">
      <w:start w:val="1"/>
      <w:numFmt w:val="decimal"/>
      <w:lvlText w:val="%1.%2.%3."/>
      <w:lvlJc w:val="left"/>
      <w:pPr>
        <w:ind w:left="0" w:firstLine="284"/>
      </w:pPr>
      <w:rPr>
        <w:rFonts w:hint="default"/>
      </w:rPr>
    </w:lvl>
    <w:lvl w:ilvl="3">
      <w:start w:val="1"/>
      <w:numFmt w:val="decimal"/>
      <w:lvlText w:val="%1.%2.%3.%4."/>
      <w:lvlJc w:val="left"/>
      <w:pPr>
        <w:ind w:left="0" w:firstLine="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E765C3F"/>
    <w:multiLevelType w:val="multilevel"/>
    <w:tmpl w:val="337C9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527C48"/>
    <w:multiLevelType w:val="hybridMultilevel"/>
    <w:tmpl w:val="5CCEBADC"/>
    <w:lvl w:ilvl="0" w:tplc="15C0E248">
      <w:start w:val="2"/>
      <w:numFmt w:val="decimal"/>
      <w:lvlText w:val="%1."/>
      <w:lvlJc w:val="left"/>
      <w:pPr>
        <w:ind w:left="2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E4E36">
      <w:start w:val="1"/>
      <w:numFmt w:val="lowerLetter"/>
      <w:lvlText w:val="%2"/>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2E804C">
      <w:start w:val="1"/>
      <w:numFmt w:val="lowerRoman"/>
      <w:lvlText w:val="%3"/>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72BA48">
      <w:start w:val="1"/>
      <w:numFmt w:val="decimal"/>
      <w:lvlText w:val="%4"/>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50ABE2">
      <w:start w:val="1"/>
      <w:numFmt w:val="lowerLetter"/>
      <w:lvlText w:val="%5"/>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3E3D12">
      <w:start w:val="1"/>
      <w:numFmt w:val="lowerRoman"/>
      <w:lvlText w:val="%6"/>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631D8">
      <w:start w:val="1"/>
      <w:numFmt w:val="decimal"/>
      <w:lvlText w:val="%7"/>
      <w:lvlJc w:val="left"/>
      <w:pPr>
        <w:ind w:left="6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0694D6">
      <w:start w:val="1"/>
      <w:numFmt w:val="lowerLetter"/>
      <w:lvlText w:val="%8"/>
      <w:lvlJc w:val="left"/>
      <w:pPr>
        <w:ind w:left="7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EAA462">
      <w:start w:val="1"/>
      <w:numFmt w:val="lowerRoman"/>
      <w:lvlText w:val="%9"/>
      <w:lvlJc w:val="left"/>
      <w:pPr>
        <w:ind w:left="7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3C24030A"/>
    <w:multiLevelType w:val="hybridMultilevel"/>
    <w:tmpl w:val="5CCEBADC"/>
    <w:lvl w:ilvl="0" w:tplc="15C0E248">
      <w:start w:val="2"/>
      <w:numFmt w:val="decimal"/>
      <w:lvlText w:val="%1."/>
      <w:lvlJc w:val="left"/>
      <w:pPr>
        <w:ind w:left="2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E4E36">
      <w:start w:val="1"/>
      <w:numFmt w:val="lowerLetter"/>
      <w:lvlText w:val="%2"/>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2E804C">
      <w:start w:val="1"/>
      <w:numFmt w:val="lowerRoman"/>
      <w:lvlText w:val="%3"/>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72BA48">
      <w:start w:val="1"/>
      <w:numFmt w:val="decimal"/>
      <w:lvlText w:val="%4"/>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50ABE2">
      <w:start w:val="1"/>
      <w:numFmt w:val="lowerLetter"/>
      <w:lvlText w:val="%5"/>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3E3D12">
      <w:start w:val="1"/>
      <w:numFmt w:val="lowerRoman"/>
      <w:lvlText w:val="%6"/>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631D8">
      <w:start w:val="1"/>
      <w:numFmt w:val="decimal"/>
      <w:lvlText w:val="%7"/>
      <w:lvlJc w:val="left"/>
      <w:pPr>
        <w:ind w:left="6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0694D6">
      <w:start w:val="1"/>
      <w:numFmt w:val="lowerLetter"/>
      <w:lvlText w:val="%8"/>
      <w:lvlJc w:val="left"/>
      <w:pPr>
        <w:ind w:left="7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EAA462">
      <w:start w:val="1"/>
      <w:numFmt w:val="lowerRoman"/>
      <w:lvlText w:val="%9"/>
      <w:lvlJc w:val="left"/>
      <w:pPr>
        <w:ind w:left="7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3C304B48"/>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0">
    <w:nsid w:val="5A071346"/>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2">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AB0C45"/>
    <w:multiLevelType w:val="hybridMultilevel"/>
    <w:tmpl w:val="DD3E4762"/>
    <w:lvl w:ilvl="0" w:tplc="E2B4A114">
      <w:start w:val="1"/>
      <w:numFmt w:val="decimal"/>
      <w:lvlText w:val="%1."/>
      <w:lvlJc w:val="left"/>
      <w:pPr>
        <w:ind w:left="1016" w:hanging="245"/>
      </w:pPr>
      <w:rPr>
        <w:rFonts w:ascii="Times New Roman" w:eastAsia="Times New Roman" w:hAnsi="Times New Roman" w:cs="Times New Roman" w:hint="default"/>
        <w:w w:val="100"/>
        <w:sz w:val="24"/>
        <w:szCs w:val="24"/>
        <w:lang w:val="ru-RU" w:eastAsia="en-US" w:bidi="ar-SA"/>
      </w:rPr>
    </w:lvl>
    <w:lvl w:ilvl="1" w:tplc="EDA0AACC">
      <w:numFmt w:val="bullet"/>
      <w:lvlText w:val="•"/>
      <w:lvlJc w:val="left"/>
      <w:pPr>
        <w:ind w:left="1464" w:hanging="245"/>
      </w:pPr>
      <w:rPr>
        <w:rFonts w:hint="default"/>
        <w:lang w:val="ru-RU" w:eastAsia="en-US" w:bidi="ar-SA"/>
      </w:rPr>
    </w:lvl>
    <w:lvl w:ilvl="2" w:tplc="C33EA454">
      <w:numFmt w:val="bullet"/>
      <w:lvlText w:val="•"/>
      <w:lvlJc w:val="left"/>
      <w:pPr>
        <w:ind w:left="1909" w:hanging="245"/>
      </w:pPr>
      <w:rPr>
        <w:rFonts w:hint="default"/>
        <w:lang w:val="ru-RU" w:eastAsia="en-US" w:bidi="ar-SA"/>
      </w:rPr>
    </w:lvl>
    <w:lvl w:ilvl="3" w:tplc="DD022190">
      <w:numFmt w:val="bullet"/>
      <w:lvlText w:val="•"/>
      <w:lvlJc w:val="left"/>
      <w:pPr>
        <w:ind w:left="2354" w:hanging="245"/>
      </w:pPr>
      <w:rPr>
        <w:rFonts w:hint="default"/>
        <w:lang w:val="ru-RU" w:eastAsia="en-US" w:bidi="ar-SA"/>
      </w:rPr>
    </w:lvl>
    <w:lvl w:ilvl="4" w:tplc="F8429710">
      <w:numFmt w:val="bullet"/>
      <w:lvlText w:val="•"/>
      <w:lvlJc w:val="left"/>
      <w:pPr>
        <w:ind w:left="2799" w:hanging="245"/>
      </w:pPr>
      <w:rPr>
        <w:rFonts w:hint="default"/>
        <w:lang w:val="ru-RU" w:eastAsia="en-US" w:bidi="ar-SA"/>
      </w:rPr>
    </w:lvl>
    <w:lvl w:ilvl="5" w:tplc="E3B8B8CA">
      <w:numFmt w:val="bullet"/>
      <w:lvlText w:val="•"/>
      <w:lvlJc w:val="left"/>
      <w:pPr>
        <w:ind w:left="3244" w:hanging="245"/>
      </w:pPr>
      <w:rPr>
        <w:rFonts w:hint="default"/>
        <w:lang w:val="ru-RU" w:eastAsia="en-US" w:bidi="ar-SA"/>
      </w:rPr>
    </w:lvl>
    <w:lvl w:ilvl="6" w:tplc="C34CE5E4">
      <w:numFmt w:val="bullet"/>
      <w:lvlText w:val="•"/>
      <w:lvlJc w:val="left"/>
      <w:pPr>
        <w:ind w:left="3689" w:hanging="245"/>
      </w:pPr>
      <w:rPr>
        <w:rFonts w:hint="default"/>
        <w:lang w:val="ru-RU" w:eastAsia="en-US" w:bidi="ar-SA"/>
      </w:rPr>
    </w:lvl>
    <w:lvl w:ilvl="7" w:tplc="0772F478">
      <w:numFmt w:val="bullet"/>
      <w:lvlText w:val="•"/>
      <w:lvlJc w:val="left"/>
      <w:pPr>
        <w:ind w:left="4134" w:hanging="245"/>
      </w:pPr>
      <w:rPr>
        <w:rFonts w:hint="default"/>
        <w:lang w:val="ru-RU" w:eastAsia="en-US" w:bidi="ar-SA"/>
      </w:rPr>
    </w:lvl>
    <w:lvl w:ilvl="8" w:tplc="36F274C4">
      <w:numFmt w:val="bullet"/>
      <w:lvlText w:val="•"/>
      <w:lvlJc w:val="left"/>
      <w:pPr>
        <w:ind w:left="4579" w:hanging="245"/>
      </w:pPr>
      <w:rPr>
        <w:rFonts w:hint="default"/>
        <w:lang w:val="ru-RU" w:eastAsia="en-US" w:bidi="ar-SA"/>
      </w:rPr>
    </w:lvl>
  </w:abstractNum>
  <w:abstractNum w:abstractNumId="34">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37">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0">
    <w:nsid w:val="7FD20006"/>
    <w:multiLevelType w:val="hybridMultilevel"/>
    <w:tmpl w:val="4274C94C"/>
    <w:lvl w:ilvl="0" w:tplc="0BC4CDD6">
      <w:start w:val="1"/>
      <w:numFmt w:val="decimal"/>
      <w:lvlText w:val="%1."/>
      <w:lvlJc w:val="left"/>
      <w:pPr>
        <w:ind w:left="1005" w:hanging="390"/>
      </w:pPr>
      <w:rPr>
        <w:color w:val="auto"/>
      </w:r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num w:numId="1">
    <w:abstractNumId w:val="28"/>
  </w:num>
  <w:num w:numId="2">
    <w:abstractNumId w:val="0"/>
  </w:num>
  <w:num w:numId="3">
    <w:abstractNumId w:val="23"/>
  </w:num>
  <w:num w:numId="4">
    <w:abstractNumId w:val="21"/>
  </w:num>
  <w:num w:numId="5">
    <w:abstractNumId w:val="38"/>
  </w:num>
  <w:num w:numId="6">
    <w:abstractNumId w:val="36"/>
  </w:num>
  <w:num w:numId="7">
    <w:abstractNumId w:val="20"/>
  </w:num>
  <w:num w:numId="8">
    <w:abstractNumId w:val="27"/>
  </w:num>
  <w:num w:numId="9">
    <w:abstractNumId w:val="8"/>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26"/>
  </w:num>
  <w:num w:numId="14">
    <w:abstractNumId w:val="1"/>
  </w:num>
  <w:num w:numId="15">
    <w:abstractNumId w:val="2"/>
  </w:num>
  <w:num w:numId="16">
    <w:abstractNumId w:val="4"/>
  </w:num>
  <w:num w:numId="17">
    <w:abstractNumId w:val="5"/>
  </w:num>
  <w:num w:numId="18">
    <w:abstractNumId w:val="37"/>
  </w:num>
  <w:num w:numId="19">
    <w:abstractNumId w:val="29"/>
  </w:num>
  <w:num w:numId="20">
    <w:abstractNumId w:val="39"/>
  </w:num>
  <w:num w:numId="21">
    <w:abstractNumId w:val="31"/>
  </w:num>
  <w:num w:numId="22">
    <w:abstractNumId w:val="18"/>
  </w:num>
  <w:num w:numId="23">
    <w:abstractNumId w:val="16"/>
  </w:num>
  <w:num w:numId="24">
    <w:abstractNumId w:val="22"/>
  </w:num>
  <w:num w:numId="25">
    <w:abstractNumId w:val="11"/>
  </w:num>
  <w:num w:numId="26">
    <w:abstractNumId w:val="10"/>
  </w:num>
  <w:num w:numId="27">
    <w:abstractNumId w:val="24"/>
  </w:num>
  <w:num w:numId="28">
    <w:abstractNumId w:val="15"/>
  </w:num>
  <w:num w:numId="29">
    <w:abstractNumId w:val="17"/>
  </w:num>
  <w:num w:numId="30">
    <w:abstractNumId w:val="12"/>
  </w:num>
  <w:num w:numId="31">
    <w:abstractNumId w:val="35"/>
  </w:num>
  <w:num w:numId="32">
    <w:abstractNumId w:val="30"/>
  </w:num>
  <w:num w:numId="33">
    <w:abstractNumId w:val="19"/>
  </w:num>
  <w:num w:numId="34">
    <w:abstractNumId w:val="3"/>
  </w:num>
  <w:num w:numId="35">
    <w:abstractNumId w:val="32"/>
  </w:num>
  <w:num w:numId="36">
    <w:abstractNumId w:val="13"/>
  </w:num>
  <w:num w:numId="37">
    <w:abstractNumId w:val="34"/>
  </w:num>
  <w:num w:numId="38">
    <w:abstractNumId w:val="6"/>
    <w:lvlOverride w:ilvl="0">
      <w:startOverride w:val="1"/>
    </w:lvlOverride>
    <w:lvlOverride w:ilvl="1"/>
    <w:lvlOverride w:ilvl="2"/>
    <w:lvlOverride w:ilvl="3"/>
    <w:lvlOverride w:ilvl="4"/>
    <w:lvlOverride w:ilvl="5"/>
    <w:lvlOverride w:ilvl="6"/>
    <w:lvlOverride w:ilvl="7"/>
    <w:lvlOverride w:ilvl="8"/>
  </w:num>
  <w:num w:numId="39">
    <w:abstractNumId w:val="7"/>
    <w:lvlOverride w:ilvl="0">
      <w:startOverride w:val="4"/>
    </w:lvlOverride>
    <w:lvlOverride w:ilvl="1"/>
    <w:lvlOverride w:ilvl="2"/>
    <w:lvlOverride w:ilvl="3"/>
    <w:lvlOverride w:ilvl="4"/>
    <w:lvlOverride w:ilvl="5"/>
    <w:lvlOverride w:ilvl="6"/>
    <w:lvlOverride w:ilvl="7"/>
    <w:lvlOverride w:ilvl="8"/>
  </w:num>
  <w:num w:numId="40">
    <w:abstractNumId w:val="33"/>
  </w:num>
  <w:num w:numId="4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30E"/>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7E1"/>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2E6"/>
    <w:rsid w:val="00367676"/>
    <w:rsid w:val="0037023C"/>
    <w:rsid w:val="003732A9"/>
    <w:rsid w:val="00374795"/>
    <w:rsid w:val="00374CF9"/>
    <w:rsid w:val="003767BA"/>
    <w:rsid w:val="003777EF"/>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487B"/>
    <w:rsid w:val="003C4EB1"/>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1F5"/>
    <w:rsid w:val="004D06C8"/>
    <w:rsid w:val="004D37A2"/>
    <w:rsid w:val="004D42D0"/>
    <w:rsid w:val="004D4ABB"/>
    <w:rsid w:val="004D6B50"/>
    <w:rsid w:val="004D7142"/>
    <w:rsid w:val="004E0248"/>
    <w:rsid w:val="004E0B94"/>
    <w:rsid w:val="004E15EE"/>
    <w:rsid w:val="004E28A8"/>
    <w:rsid w:val="004E3B43"/>
    <w:rsid w:val="004E3BBA"/>
    <w:rsid w:val="004E64D2"/>
    <w:rsid w:val="004F0711"/>
    <w:rsid w:val="004F2502"/>
    <w:rsid w:val="004F2A7E"/>
    <w:rsid w:val="004F40F4"/>
    <w:rsid w:val="004F5508"/>
    <w:rsid w:val="0050038D"/>
    <w:rsid w:val="00500722"/>
    <w:rsid w:val="005007D0"/>
    <w:rsid w:val="00500E18"/>
    <w:rsid w:val="0050163E"/>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16DF"/>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B5D5F"/>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C44"/>
    <w:rsid w:val="00740EFC"/>
    <w:rsid w:val="0074143B"/>
    <w:rsid w:val="0074226B"/>
    <w:rsid w:val="007442E6"/>
    <w:rsid w:val="00744319"/>
    <w:rsid w:val="007459CA"/>
    <w:rsid w:val="00747951"/>
    <w:rsid w:val="00750F64"/>
    <w:rsid w:val="00750FD1"/>
    <w:rsid w:val="0075210C"/>
    <w:rsid w:val="00752B2C"/>
    <w:rsid w:val="00753C0E"/>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4CD1"/>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2E13"/>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56588"/>
    <w:rsid w:val="00862376"/>
    <w:rsid w:val="00863C49"/>
    <w:rsid w:val="008651BA"/>
    <w:rsid w:val="00867008"/>
    <w:rsid w:val="008702DF"/>
    <w:rsid w:val="0087108F"/>
    <w:rsid w:val="00871C79"/>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59E9"/>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1D3"/>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4F0"/>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5B03"/>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2DC6"/>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044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2A39"/>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DF1"/>
    <w:rsid w:val="00C95E3F"/>
    <w:rsid w:val="00C96A54"/>
    <w:rsid w:val="00C96D5E"/>
    <w:rsid w:val="00CA08C3"/>
    <w:rsid w:val="00CA0DE2"/>
    <w:rsid w:val="00CA21C0"/>
    <w:rsid w:val="00CA2868"/>
    <w:rsid w:val="00CA466B"/>
    <w:rsid w:val="00CA4826"/>
    <w:rsid w:val="00CA4DB8"/>
    <w:rsid w:val="00CA573E"/>
    <w:rsid w:val="00CA5B7E"/>
    <w:rsid w:val="00CA7CE9"/>
    <w:rsid w:val="00CB05B8"/>
    <w:rsid w:val="00CB21A4"/>
    <w:rsid w:val="00CB4C24"/>
    <w:rsid w:val="00CB75A8"/>
    <w:rsid w:val="00CC01E4"/>
    <w:rsid w:val="00CC10CA"/>
    <w:rsid w:val="00CC1BB3"/>
    <w:rsid w:val="00CC32BF"/>
    <w:rsid w:val="00CC5A48"/>
    <w:rsid w:val="00CC5AF5"/>
    <w:rsid w:val="00CC621C"/>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0B79"/>
    <w:rsid w:val="00D1178E"/>
    <w:rsid w:val="00D11981"/>
    <w:rsid w:val="00D12917"/>
    <w:rsid w:val="00D137D8"/>
    <w:rsid w:val="00D1424A"/>
    <w:rsid w:val="00D1477D"/>
    <w:rsid w:val="00D153C2"/>
    <w:rsid w:val="00D15B9F"/>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6B6"/>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604C"/>
    <w:rsid w:val="00E27390"/>
    <w:rsid w:val="00E27631"/>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67C50"/>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34B6"/>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qFormat="1"/>
    <w:lsdException w:name="endnote reference" w:uiPriority="0"/>
    <w:lsdException w:name="endnote text" w:uiPriority="0"/>
    <w:lsdException w:name="List" w:uiPriority="0"/>
    <w:lsdException w:name="List Number" w:uiPriority="0"/>
    <w:lsdException w:name="List 3"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Outline List 1" w:uiPriority="0"/>
    <w:lsdException w:name="Outline List 2"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uiPriority w:val="9"/>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iPriority w:val="9"/>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uiPriority w:val="9"/>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uiPriority w:val="99"/>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uiPriority w:val="99"/>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uiPriority w:val="99"/>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uiPriority w:val="99"/>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uiPriority w:val="99"/>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1"/>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uiPriority w:val="99"/>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uiPriority w:val="9"/>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uiPriority w:val="99"/>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uiPriority w:val="99"/>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semiHidden/>
    <w:unhideWhenUsed/>
    <w:rsid w:val="0019597A"/>
  </w:style>
  <w:style w:type="table" w:customStyle="1" w:styleId="45">
    <w:name w:val="Сетка таблицы4"/>
    <w:basedOn w:val="a2"/>
    <w:next w:val="af4"/>
    <w:uiPriority w:val="5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3"/>
    <w:uiPriority w:val="99"/>
    <w:semiHidden/>
    <w:unhideWhenUsed/>
    <w:rsid w:val="00871C79"/>
  </w:style>
  <w:style w:type="table" w:customStyle="1" w:styleId="232">
    <w:name w:val="Сетка таблицы23"/>
    <w:basedOn w:val="a2"/>
    <w:next w:val="af4"/>
    <w:qFormat/>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4"/>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4"/>
    <w:uiPriority w:val="99"/>
    <w:qFormat/>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4"/>
    <w:uiPriority w:val="99"/>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MSReferenceSansSerif13pt">
    <w:name w:val="Основной текст (2) + MS Reference Sans Serif;13 pt"/>
    <w:basedOn w:val="a1"/>
    <w:rsid w:val="00752B2C"/>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table" w:customStyle="1" w:styleId="540">
    <w:name w:val="Сетка таблицы54"/>
    <w:basedOn w:val="a2"/>
    <w:next w:val="af4"/>
    <w:uiPriority w:val="59"/>
    <w:rsid w:val="00752B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740C44"/>
  </w:style>
  <w:style w:type="numbering" w:customStyle="1" w:styleId="322">
    <w:name w:val="Нет списка32"/>
    <w:next w:val="a3"/>
    <w:uiPriority w:val="99"/>
    <w:semiHidden/>
    <w:unhideWhenUsed/>
    <w:rsid w:val="00D15B9F"/>
  </w:style>
  <w:style w:type="table" w:customStyle="1" w:styleId="251">
    <w:name w:val="Сетка таблицы25"/>
    <w:basedOn w:val="a2"/>
    <w:next w:val="af4"/>
    <w:qFormat/>
    <w:rsid w:val="00D15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D15B9F"/>
  </w:style>
  <w:style w:type="table" w:customStyle="1" w:styleId="TableNormal15">
    <w:name w:val="Table Normal15"/>
    <w:uiPriority w:val="2"/>
    <w:semiHidden/>
    <w:unhideWhenUsed/>
    <w:qFormat/>
    <w:rsid w:val="00D15B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51">
    <w:name w:val="Сетка таблицы115"/>
    <w:basedOn w:val="a2"/>
    <w:next w:val="af4"/>
    <w:uiPriority w:val="59"/>
    <w:rsid w:val="00D1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3"/>
    <w:uiPriority w:val="99"/>
    <w:semiHidden/>
    <w:unhideWhenUsed/>
    <w:rsid w:val="00D15B9F"/>
  </w:style>
  <w:style w:type="numbering" w:customStyle="1" w:styleId="1111115">
    <w:name w:val="1 / 1.1 / 1.1.15"/>
    <w:basedOn w:val="a3"/>
    <w:next w:val="111111"/>
    <w:rsid w:val="00D15B9F"/>
    <w:pPr>
      <w:numPr>
        <w:numId w:val="3"/>
      </w:numPr>
    </w:pPr>
  </w:style>
  <w:style w:type="numbering" w:customStyle="1" w:styleId="1ai5">
    <w:name w:val="1 / a / i5"/>
    <w:basedOn w:val="a3"/>
    <w:next w:val="1ai"/>
    <w:rsid w:val="00D15B9F"/>
    <w:pPr>
      <w:numPr>
        <w:numId w:val="4"/>
      </w:numPr>
    </w:pPr>
  </w:style>
  <w:style w:type="numbering" w:customStyle="1" w:styleId="242">
    <w:name w:val="Стиль24"/>
    <w:rsid w:val="00D15B9F"/>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qFormat="1"/>
    <w:lsdException w:name="endnote reference" w:uiPriority="0"/>
    <w:lsdException w:name="endnote text" w:uiPriority="0"/>
    <w:lsdException w:name="List" w:uiPriority="0"/>
    <w:lsdException w:name="List Number" w:uiPriority="0"/>
    <w:lsdException w:name="List 3"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Outline List 1" w:uiPriority="0"/>
    <w:lsdException w:name="Outline List 2"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uiPriority w:val="9"/>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iPriority w:val="9"/>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uiPriority w:val="9"/>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uiPriority w:val="99"/>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uiPriority w:val="99"/>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uiPriority w:val="99"/>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uiPriority w:val="99"/>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uiPriority w:val="99"/>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1"/>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uiPriority w:val="99"/>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uiPriority w:val="9"/>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uiPriority w:val="99"/>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uiPriority w:val="99"/>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semiHidden/>
    <w:unhideWhenUsed/>
    <w:rsid w:val="0019597A"/>
  </w:style>
  <w:style w:type="table" w:customStyle="1" w:styleId="45">
    <w:name w:val="Сетка таблицы4"/>
    <w:basedOn w:val="a2"/>
    <w:next w:val="af4"/>
    <w:uiPriority w:val="5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3"/>
    <w:uiPriority w:val="99"/>
    <w:semiHidden/>
    <w:unhideWhenUsed/>
    <w:rsid w:val="00871C79"/>
  </w:style>
  <w:style w:type="table" w:customStyle="1" w:styleId="232">
    <w:name w:val="Сетка таблицы23"/>
    <w:basedOn w:val="a2"/>
    <w:next w:val="af4"/>
    <w:qFormat/>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4"/>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4"/>
    <w:uiPriority w:val="99"/>
    <w:qFormat/>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4"/>
    <w:uiPriority w:val="99"/>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MSReferenceSansSerif13pt">
    <w:name w:val="Основной текст (2) + MS Reference Sans Serif;13 pt"/>
    <w:basedOn w:val="a1"/>
    <w:rsid w:val="00752B2C"/>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table" w:customStyle="1" w:styleId="540">
    <w:name w:val="Сетка таблицы54"/>
    <w:basedOn w:val="a2"/>
    <w:next w:val="af4"/>
    <w:uiPriority w:val="59"/>
    <w:rsid w:val="00752B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740C44"/>
  </w:style>
  <w:style w:type="numbering" w:customStyle="1" w:styleId="322">
    <w:name w:val="Нет списка32"/>
    <w:next w:val="a3"/>
    <w:uiPriority w:val="99"/>
    <w:semiHidden/>
    <w:unhideWhenUsed/>
    <w:rsid w:val="00D15B9F"/>
  </w:style>
  <w:style w:type="table" w:customStyle="1" w:styleId="251">
    <w:name w:val="Сетка таблицы25"/>
    <w:basedOn w:val="a2"/>
    <w:next w:val="af4"/>
    <w:qFormat/>
    <w:rsid w:val="00D15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D15B9F"/>
  </w:style>
  <w:style w:type="table" w:customStyle="1" w:styleId="TableNormal15">
    <w:name w:val="Table Normal15"/>
    <w:uiPriority w:val="2"/>
    <w:semiHidden/>
    <w:unhideWhenUsed/>
    <w:qFormat/>
    <w:rsid w:val="00D15B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51">
    <w:name w:val="Сетка таблицы115"/>
    <w:basedOn w:val="a2"/>
    <w:next w:val="af4"/>
    <w:uiPriority w:val="59"/>
    <w:rsid w:val="00D1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3"/>
    <w:uiPriority w:val="99"/>
    <w:semiHidden/>
    <w:unhideWhenUsed/>
    <w:rsid w:val="00D15B9F"/>
  </w:style>
  <w:style w:type="numbering" w:customStyle="1" w:styleId="1111115">
    <w:name w:val="1 / 1.1 / 1.1.15"/>
    <w:basedOn w:val="a3"/>
    <w:next w:val="111111"/>
    <w:rsid w:val="00D15B9F"/>
    <w:pPr>
      <w:numPr>
        <w:numId w:val="3"/>
      </w:numPr>
    </w:pPr>
  </w:style>
  <w:style w:type="numbering" w:customStyle="1" w:styleId="1ai5">
    <w:name w:val="1 / a / i5"/>
    <w:basedOn w:val="a3"/>
    <w:next w:val="1ai"/>
    <w:rsid w:val="00D15B9F"/>
    <w:pPr>
      <w:numPr>
        <w:numId w:val="4"/>
      </w:numPr>
    </w:pPr>
  </w:style>
  <w:style w:type="numbering" w:customStyle="1" w:styleId="242">
    <w:name w:val="Стиль24"/>
    <w:rsid w:val="00D15B9F"/>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B6DDF592A0560A89F14C413EB518B998C5DF77217A75084D7F168458A41AA8A92BA99790E64B0B6F6839AF60CmBJA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B6DDF592A0560A89F14C413EB518B998C5DF77217A75084D7F168458A41AA8A92BA99790E64B0B6F6839AF60CmBJA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6DDF592A0560A89F14C413EB518B998F5EF17E11A95084D7F168458A41AA8A92BA99790E64B0B6F6839AF60CmBJAO" TargetMode="External"/><Relationship Id="rId5" Type="http://schemas.openxmlformats.org/officeDocument/2006/relationships/settings" Target="settings.xml"/><Relationship Id="rId15" Type="http://schemas.openxmlformats.org/officeDocument/2006/relationships/hyperlink" Target="consultantplus://offline/ref=7B191936C0290AE9D3CE70232ECFF9827D25F88CFB32A753B266BDFBFBA12C816065D257DCF7D595D4B8E616D7C6FE174D0C641149C6A3B9B2i2O" TargetMode="Externa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B191936C0290AE9D3CE70232ECFF9827D27FC85F034A753B266BDFBFBA12C8172658A5BDCF4CB90DEADB04791B9i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FF93-1457-4BA1-9B3A-E08C4CC1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36</Pages>
  <Words>14553</Words>
  <Characters>82956</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47</cp:revision>
  <cp:lastPrinted>2024-12-25T10:52:00Z</cp:lastPrinted>
  <dcterms:created xsi:type="dcterms:W3CDTF">2024-12-13T09:05:00Z</dcterms:created>
  <dcterms:modified xsi:type="dcterms:W3CDTF">2024-12-25T10:52:00Z</dcterms:modified>
</cp:coreProperties>
</file>